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5E" w:rsidRDefault="00E6665E" w:rsidP="000502D6">
      <w:pPr>
        <w:jc w:val="center"/>
        <w:rPr>
          <w:rFonts w:ascii="Times New Roman" w:eastAsia="Times New Roman" w:hAnsi="Times New Roman" w:cs="Times New Roman"/>
          <w:b/>
          <w:sz w:val="32"/>
          <w:szCs w:val="32"/>
          <w:lang w:eastAsia="ru-RU"/>
        </w:rPr>
      </w:pPr>
    </w:p>
    <w:p w:rsidR="00276464" w:rsidRDefault="00276464" w:rsidP="000502D6">
      <w:pPr>
        <w:jc w:val="center"/>
        <w:rPr>
          <w:rFonts w:ascii="Times New Roman" w:eastAsia="Times New Roman" w:hAnsi="Times New Roman" w:cs="Times New Roman"/>
          <w:b/>
          <w:sz w:val="32"/>
          <w:szCs w:val="32"/>
          <w:lang w:eastAsia="ru-RU"/>
        </w:rPr>
      </w:pPr>
    </w:p>
    <w:p w:rsidR="00276464" w:rsidRDefault="00276464" w:rsidP="000502D6">
      <w:pPr>
        <w:jc w:val="center"/>
        <w:rPr>
          <w:rFonts w:ascii="Times New Roman" w:eastAsia="Times New Roman" w:hAnsi="Times New Roman" w:cs="Times New Roman"/>
          <w:b/>
          <w:sz w:val="32"/>
          <w:szCs w:val="32"/>
          <w:lang w:eastAsia="ru-RU"/>
        </w:rPr>
      </w:pPr>
    </w:p>
    <w:p w:rsidR="00276464" w:rsidRDefault="00276464" w:rsidP="000502D6">
      <w:pPr>
        <w:jc w:val="center"/>
        <w:rPr>
          <w:rFonts w:ascii="Times New Roman" w:eastAsia="Times New Roman" w:hAnsi="Times New Roman" w:cs="Times New Roman"/>
          <w:b/>
          <w:sz w:val="32"/>
          <w:szCs w:val="32"/>
          <w:lang w:eastAsia="ru-RU"/>
        </w:rPr>
      </w:pPr>
    </w:p>
    <w:p w:rsidR="00276464" w:rsidRDefault="00276464" w:rsidP="000502D6">
      <w:pPr>
        <w:jc w:val="center"/>
        <w:rPr>
          <w:rFonts w:ascii="Times New Roman" w:eastAsia="Times New Roman" w:hAnsi="Times New Roman" w:cs="Times New Roman"/>
          <w:b/>
          <w:sz w:val="32"/>
          <w:szCs w:val="32"/>
          <w:lang w:eastAsia="ru-RU"/>
        </w:rPr>
      </w:pPr>
    </w:p>
    <w:p w:rsidR="00276464" w:rsidRDefault="00276464" w:rsidP="000502D6">
      <w:pPr>
        <w:jc w:val="center"/>
        <w:rPr>
          <w:rFonts w:ascii="Times New Roman" w:eastAsia="Times New Roman" w:hAnsi="Times New Roman" w:cs="Times New Roman"/>
          <w:b/>
          <w:sz w:val="56"/>
          <w:szCs w:val="56"/>
          <w:lang w:eastAsia="ru-RU"/>
        </w:rPr>
      </w:pPr>
      <w:bookmarkStart w:id="0" w:name="_GoBack"/>
      <w:bookmarkEnd w:id="0"/>
    </w:p>
    <w:p w:rsidR="00E6665E" w:rsidRPr="00E6665E" w:rsidRDefault="00E6665E" w:rsidP="000502D6">
      <w:pPr>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Календарно</w:t>
      </w:r>
      <w:r w:rsidRPr="00E6665E">
        <w:rPr>
          <w:rFonts w:ascii="Times New Roman" w:eastAsia="Times New Roman" w:hAnsi="Times New Roman" w:cs="Times New Roman"/>
          <w:b/>
          <w:sz w:val="56"/>
          <w:szCs w:val="56"/>
          <w:lang w:eastAsia="ru-RU"/>
        </w:rPr>
        <w:t xml:space="preserve">-тематическое планирование организованной образовательной деятельности с детьми </w:t>
      </w:r>
      <w:r w:rsidR="00276464">
        <w:rPr>
          <w:rFonts w:ascii="Times New Roman" w:eastAsia="Times New Roman" w:hAnsi="Times New Roman" w:cs="Times New Roman"/>
          <w:b/>
          <w:sz w:val="56"/>
          <w:szCs w:val="56"/>
          <w:lang w:eastAsia="ru-RU"/>
        </w:rPr>
        <w:t xml:space="preserve">старшей группы </w:t>
      </w:r>
      <w:r w:rsidRPr="00E6665E">
        <w:rPr>
          <w:rFonts w:ascii="Times New Roman" w:eastAsia="Times New Roman" w:hAnsi="Times New Roman" w:cs="Times New Roman"/>
          <w:b/>
          <w:sz w:val="56"/>
          <w:szCs w:val="56"/>
          <w:lang w:eastAsia="ru-RU"/>
        </w:rPr>
        <w:t>с тяжелыми нарушениями речи.</w:t>
      </w:r>
    </w:p>
    <w:p w:rsidR="00E6665E" w:rsidRDefault="00E6665E">
      <w:pP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br w:type="page"/>
      </w:r>
    </w:p>
    <w:p w:rsidR="000502D6" w:rsidRPr="000502D6" w:rsidRDefault="000502D6" w:rsidP="000502D6">
      <w:pPr>
        <w:jc w:val="center"/>
        <w:rPr>
          <w:rFonts w:ascii="Times New Roman" w:eastAsia="Times New Roman" w:hAnsi="Times New Roman" w:cs="Times New Roman"/>
          <w:b/>
          <w:sz w:val="32"/>
          <w:szCs w:val="32"/>
          <w:lang w:eastAsia="ru-RU"/>
        </w:rPr>
      </w:pPr>
      <w:r w:rsidRPr="000502D6">
        <w:rPr>
          <w:rFonts w:ascii="Times New Roman" w:eastAsia="Times New Roman" w:hAnsi="Times New Roman" w:cs="Times New Roman"/>
          <w:b/>
          <w:sz w:val="32"/>
          <w:szCs w:val="32"/>
          <w:lang w:eastAsia="ru-RU"/>
        </w:rPr>
        <w:lastRenderedPageBreak/>
        <w:t>Старшая группа 5 - 6 лет (ТНР)</w:t>
      </w:r>
    </w:p>
    <w:p w:rsidR="000502D6" w:rsidRPr="000502D6" w:rsidRDefault="000502D6" w:rsidP="000502D6">
      <w:pPr>
        <w:spacing w:after="0"/>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 xml:space="preserve">Тема: «День знаний. Здравствуй, детский сад!» </w:t>
      </w:r>
    </w:p>
    <w:p w:rsidR="000502D6" w:rsidRPr="000502D6" w:rsidRDefault="000502D6" w:rsidP="000502D6">
      <w:pPr>
        <w:spacing w:after="0"/>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 xml:space="preserve">Логопедическое обследование </w:t>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1"/>
        <w:gridCol w:w="3778"/>
        <w:gridCol w:w="3942"/>
        <w:gridCol w:w="2942"/>
        <w:gridCol w:w="2972"/>
      </w:tblGrid>
      <w:tr w:rsidR="000502D6" w:rsidRPr="000502D6" w:rsidTr="000502D6">
        <w:tc>
          <w:tcPr>
            <w:tcW w:w="2101"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Лексические темы</w:t>
            </w:r>
          </w:p>
        </w:tc>
        <w:tc>
          <w:tcPr>
            <w:tcW w:w="3778"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Словарь и</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словообразование</w:t>
            </w:r>
          </w:p>
        </w:tc>
        <w:tc>
          <w:tcPr>
            <w:tcW w:w="3942"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Лексико-грамматические</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категории</w:t>
            </w:r>
          </w:p>
        </w:tc>
        <w:tc>
          <w:tcPr>
            <w:tcW w:w="2942"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Связная речь</w:t>
            </w:r>
          </w:p>
        </w:tc>
        <w:tc>
          <w:tcPr>
            <w:tcW w:w="2972"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Развитие психических</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функций</w:t>
            </w:r>
          </w:p>
        </w:tc>
      </w:tr>
      <w:tr w:rsidR="000502D6" w:rsidRPr="000502D6" w:rsidTr="000502D6">
        <w:tc>
          <w:tcPr>
            <w:tcW w:w="2101" w:type="dxa"/>
          </w:tcPr>
          <w:p w:rsidR="000502D6" w:rsidRPr="000502D6" w:rsidRDefault="000502D6" w:rsidP="000502D6">
            <w:pPr>
              <w:spacing w:after="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Д</w:t>
            </w:r>
            <w:r w:rsidR="00E4187A">
              <w:rPr>
                <w:rFonts w:ascii="Times New Roman" w:eastAsia="Times New Roman" w:hAnsi="Times New Roman" w:cs="Times New Roman"/>
                <w:sz w:val="24"/>
                <w:szCs w:val="24"/>
                <w:lang w:eastAsia="ru-RU"/>
              </w:rPr>
              <w:t>ень знаний. Здравствуй, детский</w:t>
            </w:r>
            <w:r w:rsidRPr="000502D6">
              <w:rPr>
                <w:rFonts w:ascii="Times New Roman" w:eastAsia="Times New Roman" w:hAnsi="Times New Roman" w:cs="Times New Roman"/>
                <w:sz w:val="24"/>
                <w:szCs w:val="24"/>
                <w:lang w:eastAsia="ru-RU"/>
              </w:rPr>
              <w:t xml:space="preserve"> сад!</w:t>
            </w:r>
          </w:p>
        </w:tc>
        <w:tc>
          <w:tcPr>
            <w:tcW w:w="3778"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Предметный словарь:</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детский сад, группы, их названия; режим,</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обращение (имена, отчества работников детского сада)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Глагольный словарь.</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Вырезать клеить </w:t>
            </w:r>
            <w:r w:rsidR="000502D6" w:rsidRPr="000502D6">
              <w:rPr>
                <w:rFonts w:ascii="Times New Roman" w:eastAsia="Times New Roman" w:hAnsi="Times New Roman" w:cs="Times New Roman"/>
                <w:sz w:val="24"/>
                <w:szCs w:val="24"/>
                <w:lang w:eastAsia="ru-RU"/>
              </w:rPr>
              <w:t>читать, играть, танцевать, петь, здороваться, прощаться, заниматься, одеваться, гулять.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Словарь признаков.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Игрушечный, детский, яркий, веселый, теплый, маленький, взрослый.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5.Словарь наречий.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 группе (как?) – уютно, тепло, нарядно.</w:t>
            </w:r>
          </w:p>
        </w:tc>
        <w:tc>
          <w:tcPr>
            <w:tcW w:w="3942"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Образование существительных в разных падежах.</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Родительный падеж </w:t>
            </w:r>
          </w:p>
          <w:p w:rsidR="000502D6" w:rsidRPr="000502D6" w:rsidRDefault="000502D6" w:rsidP="000502D6">
            <w:pPr>
              <w:spacing w:after="0" w:line="240" w:lineRule="atLeast"/>
              <w:rPr>
                <w:rFonts w:ascii="Times New Roman" w:eastAsia="Times New Roman" w:hAnsi="Times New Roman" w:cs="Times New Roman"/>
                <w:i/>
                <w:sz w:val="24"/>
                <w:szCs w:val="24"/>
                <w:lang w:eastAsia="ru-RU"/>
              </w:rPr>
            </w:pPr>
            <w:r w:rsidRPr="000502D6">
              <w:rPr>
                <w:rFonts w:ascii="Times New Roman" w:eastAsia="Times New Roman" w:hAnsi="Times New Roman" w:cs="Times New Roman"/>
                <w:i/>
                <w:sz w:val="24"/>
                <w:szCs w:val="24"/>
                <w:lang w:eastAsia="ru-RU"/>
              </w:rPr>
              <w:t>В детском саду много групп, игрушек.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Предложный падеж множественного числа.</w:t>
            </w:r>
          </w:p>
          <w:p w:rsidR="000502D6" w:rsidRPr="000502D6" w:rsidRDefault="000502D6" w:rsidP="000502D6">
            <w:pPr>
              <w:spacing w:after="0" w:line="240" w:lineRule="atLeast"/>
              <w:rPr>
                <w:rFonts w:ascii="Times New Roman" w:eastAsia="Times New Roman" w:hAnsi="Times New Roman" w:cs="Times New Roman"/>
                <w:i/>
                <w:sz w:val="24"/>
                <w:szCs w:val="24"/>
                <w:lang w:eastAsia="ru-RU"/>
              </w:rPr>
            </w:pPr>
            <w:r w:rsidRPr="000502D6">
              <w:rPr>
                <w:rFonts w:ascii="Times New Roman" w:eastAsia="Times New Roman" w:hAnsi="Times New Roman" w:cs="Times New Roman"/>
                <w:i/>
                <w:sz w:val="24"/>
                <w:szCs w:val="24"/>
                <w:lang w:eastAsia="ru-RU"/>
              </w:rPr>
              <w:t>Воспитатели заботятся о детях, растениях, животных в природном уголке.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2.Согласование числительных с существительными в роде, падеже и числе.</w:t>
            </w:r>
          </w:p>
          <w:p w:rsidR="000502D6" w:rsidRPr="000502D6" w:rsidRDefault="000502D6" w:rsidP="000502D6">
            <w:pPr>
              <w:spacing w:after="0" w:line="240" w:lineRule="atLeast"/>
              <w:rPr>
                <w:rFonts w:ascii="Times New Roman" w:eastAsia="Times New Roman" w:hAnsi="Times New Roman" w:cs="Times New Roman"/>
                <w:i/>
                <w:sz w:val="24"/>
                <w:szCs w:val="24"/>
                <w:lang w:eastAsia="ru-RU"/>
              </w:rPr>
            </w:pPr>
            <w:r w:rsidRPr="000502D6">
              <w:rPr>
                <w:rFonts w:ascii="Times New Roman" w:eastAsia="Times New Roman" w:hAnsi="Times New Roman" w:cs="Times New Roman"/>
                <w:i/>
                <w:sz w:val="24"/>
                <w:szCs w:val="24"/>
                <w:lang w:eastAsia="ru-RU"/>
              </w:rPr>
              <w:t>Одна группа, две группы, пять групп.</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Образование приставочных глаголов.</w:t>
            </w:r>
          </w:p>
          <w:p w:rsidR="000502D6" w:rsidRPr="000502D6" w:rsidRDefault="000502D6" w:rsidP="000502D6">
            <w:pPr>
              <w:spacing w:after="0" w:line="240" w:lineRule="atLeast"/>
              <w:rPr>
                <w:rFonts w:ascii="Times New Roman" w:eastAsia="Times New Roman" w:hAnsi="Times New Roman" w:cs="Times New Roman"/>
                <w:i/>
                <w:sz w:val="24"/>
                <w:szCs w:val="24"/>
                <w:lang w:eastAsia="ru-RU"/>
              </w:rPr>
            </w:pPr>
            <w:r w:rsidRPr="000502D6">
              <w:rPr>
                <w:rFonts w:ascii="Times New Roman" w:eastAsia="Times New Roman" w:hAnsi="Times New Roman" w:cs="Times New Roman"/>
                <w:i/>
                <w:sz w:val="24"/>
                <w:szCs w:val="24"/>
                <w:lang w:eastAsia="ru-RU"/>
              </w:rPr>
              <w:t>Пришел, ушел, подошел.</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Дифференциация глаголов совершенного и несовершенного вида.</w:t>
            </w:r>
          </w:p>
          <w:p w:rsidR="000502D6" w:rsidRPr="000502D6" w:rsidRDefault="000502D6" w:rsidP="000502D6">
            <w:pPr>
              <w:spacing w:after="0" w:line="240" w:lineRule="atLeast"/>
              <w:rPr>
                <w:rFonts w:ascii="Times New Roman" w:eastAsia="Times New Roman" w:hAnsi="Times New Roman" w:cs="Times New Roman"/>
                <w:i/>
                <w:sz w:val="24"/>
                <w:szCs w:val="24"/>
                <w:lang w:eastAsia="ru-RU"/>
              </w:rPr>
            </w:pPr>
            <w:r w:rsidRPr="000502D6">
              <w:rPr>
                <w:rFonts w:ascii="Times New Roman" w:eastAsia="Times New Roman" w:hAnsi="Times New Roman" w:cs="Times New Roman"/>
                <w:i/>
                <w:sz w:val="24"/>
                <w:szCs w:val="24"/>
                <w:lang w:eastAsia="ru-RU"/>
              </w:rPr>
              <w:t>Убирают игрушки – убрали игрушки.</w:t>
            </w:r>
          </w:p>
        </w:tc>
        <w:tc>
          <w:tcPr>
            <w:tcW w:w="2942"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Развитие монологической речи.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Составление рассказа о детском саде.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Что есть в детском саду?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Кто работает в детском саду?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Составление рассказа о группе.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Что есть в группе?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Чем мы занимаемся в группе?</w:t>
            </w:r>
          </w:p>
        </w:tc>
        <w:tc>
          <w:tcPr>
            <w:tcW w:w="2972"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Развитие слухового и зрительного внимания, памяти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Формирование общей моторики.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r>
    </w:tbl>
    <w:p w:rsidR="00E264AE" w:rsidRDefault="00E264AE" w:rsidP="00E6665E">
      <w:pPr>
        <w:spacing w:after="0"/>
        <w:rPr>
          <w:rFonts w:ascii="Times New Roman" w:eastAsia="Times New Roman" w:hAnsi="Times New Roman" w:cs="Times New Roman"/>
          <w:b/>
          <w:sz w:val="24"/>
          <w:szCs w:val="24"/>
          <w:lang w:eastAsia="ru-RU"/>
        </w:rPr>
      </w:pPr>
    </w:p>
    <w:p w:rsidR="000502D6" w:rsidRPr="000502D6" w:rsidRDefault="00E6665E" w:rsidP="00E6665E">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«Осень». Сентябрь</w:t>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4"/>
        <w:gridCol w:w="3817"/>
        <w:gridCol w:w="3908"/>
        <w:gridCol w:w="2899"/>
        <w:gridCol w:w="3017"/>
      </w:tblGrid>
      <w:tr w:rsidR="000502D6" w:rsidRPr="000502D6" w:rsidTr="000502D6">
        <w:tc>
          <w:tcPr>
            <w:tcW w:w="2094" w:type="dxa"/>
          </w:tcPr>
          <w:p w:rsidR="000502D6" w:rsidRPr="00E6665E" w:rsidRDefault="000502D6" w:rsidP="000502D6">
            <w:pPr>
              <w:spacing w:after="120" w:line="240" w:lineRule="atLeast"/>
              <w:jc w:val="center"/>
              <w:rPr>
                <w:rFonts w:ascii="Times New Roman" w:eastAsia="Times New Roman" w:hAnsi="Times New Roman" w:cs="Times New Roman"/>
                <w:sz w:val="24"/>
                <w:szCs w:val="24"/>
                <w:lang w:eastAsia="ru-RU"/>
              </w:rPr>
            </w:pPr>
            <w:r w:rsidRPr="00E6665E">
              <w:rPr>
                <w:rFonts w:ascii="Times New Roman" w:eastAsia="Times New Roman" w:hAnsi="Times New Roman" w:cs="Times New Roman"/>
                <w:sz w:val="24"/>
                <w:szCs w:val="24"/>
                <w:lang w:eastAsia="ru-RU"/>
              </w:rPr>
              <w:t>Лексические темы</w:t>
            </w:r>
          </w:p>
        </w:tc>
        <w:tc>
          <w:tcPr>
            <w:tcW w:w="3817" w:type="dxa"/>
          </w:tcPr>
          <w:p w:rsidR="000502D6" w:rsidRPr="00E6665E" w:rsidRDefault="000502D6" w:rsidP="000502D6">
            <w:pPr>
              <w:spacing w:after="120" w:line="240" w:lineRule="atLeast"/>
              <w:jc w:val="center"/>
              <w:rPr>
                <w:rFonts w:ascii="Times New Roman" w:eastAsia="Times New Roman" w:hAnsi="Times New Roman" w:cs="Times New Roman"/>
                <w:sz w:val="24"/>
                <w:szCs w:val="24"/>
                <w:lang w:eastAsia="ru-RU"/>
              </w:rPr>
            </w:pPr>
            <w:r w:rsidRPr="00E6665E">
              <w:rPr>
                <w:rFonts w:ascii="Times New Roman" w:eastAsia="Times New Roman" w:hAnsi="Times New Roman" w:cs="Times New Roman"/>
                <w:sz w:val="24"/>
                <w:szCs w:val="24"/>
                <w:lang w:eastAsia="ru-RU"/>
              </w:rPr>
              <w:t>Словарь и</w:t>
            </w:r>
          </w:p>
          <w:p w:rsidR="000502D6" w:rsidRPr="00E6665E" w:rsidRDefault="000502D6" w:rsidP="000502D6">
            <w:pPr>
              <w:spacing w:after="120" w:line="240" w:lineRule="atLeast"/>
              <w:jc w:val="center"/>
              <w:rPr>
                <w:rFonts w:ascii="Times New Roman" w:eastAsia="Times New Roman" w:hAnsi="Times New Roman" w:cs="Times New Roman"/>
                <w:sz w:val="24"/>
                <w:szCs w:val="24"/>
                <w:lang w:eastAsia="ru-RU"/>
              </w:rPr>
            </w:pPr>
            <w:r w:rsidRPr="00E6665E">
              <w:rPr>
                <w:rFonts w:ascii="Times New Roman" w:eastAsia="Times New Roman" w:hAnsi="Times New Roman" w:cs="Times New Roman"/>
                <w:sz w:val="24"/>
                <w:szCs w:val="24"/>
                <w:lang w:eastAsia="ru-RU"/>
              </w:rPr>
              <w:t>словообразование</w:t>
            </w:r>
          </w:p>
        </w:tc>
        <w:tc>
          <w:tcPr>
            <w:tcW w:w="3908" w:type="dxa"/>
          </w:tcPr>
          <w:p w:rsidR="000502D6" w:rsidRPr="00E6665E" w:rsidRDefault="000502D6" w:rsidP="000502D6">
            <w:pPr>
              <w:spacing w:after="120" w:line="240" w:lineRule="atLeast"/>
              <w:jc w:val="center"/>
              <w:rPr>
                <w:rFonts w:ascii="Times New Roman" w:eastAsia="Times New Roman" w:hAnsi="Times New Roman" w:cs="Times New Roman"/>
                <w:sz w:val="24"/>
                <w:szCs w:val="24"/>
                <w:lang w:eastAsia="ru-RU"/>
              </w:rPr>
            </w:pPr>
            <w:r w:rsidRPr="00E6665E">
              <w:rPr>
                <w:rFonts w:ascii="Times New Roman" w:eastAsia="Times New Roman" w:hAnsi="Times New Roman" w:cs="Times New Roman"/>
                <w:sz w:val="24"/>
                <w:szCs w:val="24"/>
                <w:lang w:eastAsia="ru-RU"/>
              </w:rPr>
              <w:t>Лексико-грамматические</w:t>
            </w:r>
          </w:p>
          <w:p w:rsidR="000502D6" w:rsidRPr="00E6665E" w:rsidRDefault="000502D6" w:rsidP="000502D6">
            <w:pPr>
              <w:spacing w:after="120" w:line="240" w:lineRule="atLeast"/>
              <w:jc w:val="center"/>
              <w:rPr>
                <w:rFonts w:ascii="Times New Roman" w:eastAsia="Times New Roman" w:hAnsi="Times New Roman" w:cs="Times New Roman"/>
                <w:sz w:val="24"/>
                <w:szCs w:val="24"/>
                <w:lang w:eastAsia="ru-RU"/>
              </w:rPr>
            </w:pPr>
            <w:r w:rsidRPr="00E6665E">
              <w:rPr>
                <w:rFonts w:ascii="Times New Roman" w:eastAsia="Times New Roman" w:hAnsi="Times New Roman" w:cs="Times New Roman"/>
                <w:sz w:val="24"/>
                <w:szCs w:val="24"/>
                <w:lang w:eastAsia="ru-RU"/>
              </w:rPr>
              <w:t>категории</w:t>
            </w:r>
          </w:p>
        </w:tc>
        <w:tc>
          <w:tcPr>
            <w:tcW w:w="2899" w:type="dxa"/>
          </w:tcPr>
          <w:p w:rsidR="000502D6" w:rsidRPr="00E6665E" w:rsidRDefault="000502D6" w:rsidP="000502D6">
            <w:pPr>
              <w:spacing w:after="120" w:line="240" w:lineRule="atLeast"/>
              <w:jc w:val="center"/>
              <w:rPr>
                <w:rFonts w:ascii="Times New Roman" w:eastAsia="Times New Roman" w:hAnsi="Times New Roman" w:cs="Times New Roman"/>
                <w:sz w:val="24"/>
                <w:szCs w:val="24"/>
                <w:lang w:eastAsia="ru-RU"/>
              </w:rPr>
            </w:pPr>
            <w:r w:rsidRPr="00E6665E">
              <w:rPr>
                <w:rFonts w:ascii="Times New Roman" w:eastAsia="Times New Roman" w:hAnsi="Times New Roman" w:cs="Times New Roman"/>
                <w:sz w:val="24"/>
                <w:szCs w:val="24"/>
                <w:lang w:eastAsia="ru-RU"/>
              </w:rPr>
              <w:t>Связная речь</w:t>
            </w:r>
          </w:p>
        </w:tc>
        <w:tc>
          <w:tcPr>
            <w:tcW w:w="3017" w:type="dxa"/>
          </w:tcPr>
          <w:p w:rsidR="000502D6" w:rsidRPr="00E6665E" w:rsidRDefault="000502D6" w:rsidP="000502D6">
            <w:pPr>
              <w:spacing w:after="120" w:line="240" w:lineRule="atLeast"/>
              <w:jc w:val="center"/>
              <w:rPr>
                <w:rFonts w:ascii="Times New Roman" w:eastAsia="Times New Roman" w:hAnsi="Times New Roman" w:cs="Times New Roman"/>
                <w:sz w:val="24"/>
                <w:szCs w:val="24"/>
                <w:lang w:eastAsia="ru-RU"/>
              </w:rPr>
            </w:pPr>
            <w:r w:rsidRPr="00E6665E">
              <w:rPr>
                <w:rFonts w:ascii="Times New Roman" w:eastAsia="Times New Roman" w:hAnsi="Times New Roman" w:cs="Times New Roman"/>
                <w:sz w:val="24"/>
                <w:szCs w:val="24"/>
                <w:lang w:eastAsia="ru-RU"/>
              </w:rPr>
              <w:t>Развитие психических</w:t>
            </w:r>
          </w:p>
          <w:p w:rsidR="000502D6" w:rsidRPr="00E6665E" w:rsidRDefault="000502D6" w:rsidP="000502D6">
            <w:pPr>
              <w:spacing w:after="120" w:line="240" w:lineRule="atLeast"/>
              <w:jc w:val="center"/>
              <w:rPr>
                <w:rFonts w:ascii="Times New Roman" w:eastAsia="Times New Roman" w:hAnsi="Times New Roman" w:cs="Times New Roman"/>
                <w:sz w:val="24"/>
                <w:szCs w:val="24"/>
                <w:lang w:eastAsia="ru-RU"/>
              </w:rPr>
            </w:pPr>
            <w:r w:rsidRPr="00E6665E">
              <w:rPr>
                <w:rFonts w:ascii="Times New Roman" w:eastAsia="Times New Roman" w:hAnsi="Times New Roman" w:cs="Times New Roman"/>
                <w:sz w:val="24"/>
                <w:szCs w:val="24"/>
                <w:lang w:eastAsia="ru-RU"/>
              </w:rPr>
              <w:t>функций</w:t>
            </w:r>
          </w:p>
        </w:tc>
      </w:tr>
      <w:tr w:rsidR="000502D6" w:rsidRPr="000502D6" w:rsidTr="000502D6">
        <w:tc>
          <w:tcPr>
            <w:tcW w:w="2094" w:type="dxa"/>
          </w:tcPr>
          <w:p w:rsidR="000502D6" w:rsidRPr="000502D6" w:rsidRDefault="000502D6" w:rsidP="000502D6">
            <w:pPr>
              <w:spacing w:after="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Фрукты</w:t>
            </w:r>
          </w:p>
        </w:tc>
        <w:tc>
          <w:tcPr>
            <w:tcW w:w="3817"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Предметный словарь: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фрукты, абрикос, персик, банан, яблоко, груша, слива, хурма, киви, гранат; сад, кисть, лоза, дерево, кожура, косточка; варенье, </w:t>
            </w:r>
            <w:r w:rsidRPr="000502D6">
              <w:rPr>
                <w:rFonts w:ascii="Times New Roman" w:eastAsia="Times New Roman" w:hAnsi="Times New Roman" w:cs="Times New Roman"/>
                <w:sz w:val="24"/>
                <w:szCs w:val="24"/>
                <w:lang w:eastAsia="ru-RU"/>
              </w:rPr>
              <w:lastRenderedPageBreak/>
              <w:t>мармелад, джем, повидло, компот, сок, желе; садовник, п</w:t>
            </w:r>
            <w:r w:rsidR="00E4187A">
              <w:rPr>
                <w:rFonts w:ascii="Times New Roman" w:eastAsia="Times New Roman" w:hAnsi="Times New Roman" w:cs="Times New Roman"/>
                <w:sz w:val="24"/>
                <w:szCs w:val="24"/>
                <w:lang w:eastAsia="ru-RU"/>
              </w:rPr>
              <w:t>осадка; витамины, здоровье, лом</w:t>
            </w:r>
            <w:r w:rsidRPr="000502D6">
              <w:rPr>
                <w:rFonts w:ascii="Times New Roman" w:eastAsia="Times New Roman" w:hAnsi="Times New Roman" w:cs="Times New Roman"/>
                <w:sz w:val="24"/>
                <w:szCs w:val="24"/>
                <w:lang w:eastAsia="ru-RU"/>
              </w:rPr>
              <w:t>тик, кусок, вкус, начинка, долька, сухофрукты, изюм.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Глагольный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расти, созревать, снять, сорвать, варить, сажать, резать, чистить, цвести, ухаживать, собирать, мыть, есть.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Словарь признаков: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румяный, душистый, ароматный, кислый, сладкий, крупный, мелкий, гладкий, шероховатый; полезный, вкусный, красный, зеленый, фиолетовый.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Словарь наречий: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вкусно, кисло, сладко, много, мало.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Антонимы: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крупный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мелкий, большой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маленький, зрелый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зеленый, сладкий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кислый, гладкий</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шероховатый.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прилагательных от существительных (яблоко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яблочный);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приставочных глаголов (срезать, порезать, обрезать);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существительных с уменьшительно-ласкательными суффиксами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(слива</w:t>
            </w:r>
            <w:r w:rsidR="00E4187A">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сливка);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сложных слов (садовод).</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Подбор родственных слов: яблоко, сад.</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8. Многозначность: косточка, кисть.</w:t>
            </w:r>
          </w:p>
        </w:tc>
        <w:tc>
          <w:tcPr>
            <w:tcW w:w="3908"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 xml:space="preserve">1. Подбор признаков к предмету.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Согласование прилагательных с существительными: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яблоко —ароматное.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 xml:space="preserve">2. Образование множественного числа существительных.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Яблоко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яблоки.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Согласование числительных. местоимений. наречий с существительными.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Один гранат, мое яблоко, много груш.</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Предложно-падежное управление.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w:t>
            </w:r>
            <w:r w:rsidR="00E4187A">
              <w:rPr>
                <w:rFonts w:ascii="Times New Roman" w:eastAsia="Times New Roman" w:hAnsi="Times New Roman" w:cs="Times New Roman"/>
                <w:sz w:val="24"/>
                <w:szCs w:val="24"/>
                <w:lang w:eastAsia="ru-RU"/>
              </w:rPr>
              <w:t>Родительный, винительный, пред</w:t>
            </w:r>
            <w:r w:rsidRPr="000502D6">
              <w:rPr>
                <w:rFonts w:ascii="Times New Roman" w:eastAsia="Times New Roman" w:hAnsi="Times New Roman" w:cs="Times New Roman"/>
                <w:sz w:val="24"/>
                <w:szCs w:val="24"/>
                <w:lang w:eastAsia="ru-RU"/>
              </w:rPr>
              <w:t>ложный падежи.)</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«Угощайся»</w:t>
            </w:r>
            <w:r>
              <w:rPr>
                <w:rFonts w:ascii="Times New Roman" w:eastAsia="Times New Roman" w:hAnsi="Times New Roman" w:cs="Times New Roman"/>
                <w:sz w:val="24"/>
                <w:szCs w:val="24"/>
                <w:lang w:eastAsia="ru-RU"/>
              </w:rPr>
              <w:t xml:space="preserve"> -</w:t>
            </w:r>
            <w:r w:rsidR="000502D6" w:rsidRPr="000502D6">
              <w:rPr>
                <w:rFonts w:ascii="Times New Roman" w:eastAsia="Times New Roman" w:hAnsi="Times New Roman" w:cs="Times New Roman"/>
                <w:sz w:val="24"/>
                <w:szCs w:val="24"/>
                <w:lang w:eastAsia="ru-RU"/>
              </w:rPr>
              <w:t xml:space="preserve"> съешь ломтик яблока, груши...</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«Бабушкина кладовая» (предлог ИЗ):</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сок из яблок, варенье из винограда, начинка из абрикосов).</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«Что можно приготовить?» (Можно приготовить варенье, джем...).</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 меня есть, у меня нет» </w:t>
            </w:r>
            <w:r w:rsidR="000502D6" w:rsidRPr="000502D6">
              <w:rPr>
                <w:rFonts w:ascii="Times New Roman" w:eastAsia="Times New Roman" w:hAnsi="Times New Roman" w:cs="Times New Roman"/>
                <w:sz w:val="24"/>
                <w:szCs w:val="24"/>
                <w:lang w:eastAsia="ru-RU"/>
              </w:rPr>
              <w:t>(работа с картинками).</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Предлоги: В, С, </w:t>
            </w:r>
            <w:r w:rsidR="000502D6" w:rsidRPr="000502D6">
              <w:rPr>
                <w:rFonts w:ascii="Times New Roman" w:eastAsia="Times New Roman" w:hAnsi="Times New Roman" w:cs="Times New Roman"/>
                <w:sz w:val="24"/>
                <w:szCs w:val="24"/>
                <w:lang w:eastAsia="ru-RU"/>
              </w:rPr>
              <w:t>ИЗ (в банке, из банки, корзинка с персиками...).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c>
          <w:tcPr>
            <w:tcW w:w="2899"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1.Загадки — 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Сравнительно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4. Рассказы по темам: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«Кто и как ухаживает за садом?»,</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Птицы </w:t>
            </w:r>
            <w:r>
              <w:rPr>
                <w:rFonts w:ascii="Times New Roman" w:eastAsia="Times New Roman" w:hAnsi="Times New Roman" w:cs="Times New Roman"/>
                <w:sz w:val="24"/>
                <w:szCs w:val="24"/>
                <w:lang w:eastAsia="ru-RU"/>
              </w:rPr>
              <w:t>- друзья сада</w:t>
            </w:r>
            <w:r w:rsidR="000502D6" w:rsidRPr="000502D6">
              <w:rPr>
                <w:rFonts w:ascii="Times New Roman" w:eastAsia="Times New Roman" w:hAnsi="Times New Roman" w:cs="Times New Roman"/>
                <w:sz w:val="24"/>
                <w:szCs w:val="24"/>
                <w:lang w:eastAsia="ru-RU"/>
              </w:rPr>
              <w:t>»,</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«Путь яблочного семечка до яблока»,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рассказ о приготовлении варенья из яблок,</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Чем полезны фрукты?»,</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Сказка о любимом фрукте»,</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бы я был яблоком».</w:t>
            </w:r>
          </w:p>
        </w:tc>
        <w:tc>
          <w:tcPr>
            <w:tcW w:w="3017"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Загадки.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 -</w:t>
            </w:r>
            <w:proofErr w:type="spellStart"/>
            <w:proofErr w:type="gram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w:t>
            </w:r>
            <w:proofErr w:type="gramEnd"/>
            <w:r w:rsidRPr="000502D6">
              <w:rPr>
                <w:rFonts w:ascii="Times New Roman" w:eastAsia="Times New Roman" w:hAnsi="Times New Roman" w:cs="Times New Roman"/>
                <w:sz w:val="24"/>
                <w:szCs w:val="24"/>
                <w:lang w:eastAsia="ru-RU"/>
              </w:rPr>
              <w:t>задавая вопросы, угадай предмет по ответам &lt;да»,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Классификация: </w:t>
            </w:r>
            <w:r w:rsidRPr="000502D6">
              <w:rPr>
                <w:rFonts w:ascii="Times New Roman" w:eastAsia="Times New Roman" w:hAnsi="Times New Roman" w:cs="Times New Roman"/>
                <w:sz w:val="24"/>
                <w:szCs w:val="24"/>
                <w:lang w:eastAsia="ru-RU"/>
              </w:rPr>
              <w:lastRenderedPageBreak/>
              <w:t xml:space="preserve">крупные фрукты, красные, зеленые, сладкие, кислые, большие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маленькие.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Игры на восприятие цвета. формы, размера:</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Узнай изображения по трафарету»,</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внутри?» (косточки, се</w:t>
            </w:r>
            <w:r w:rsidR="000502D6" w:rsidRPr="000502D6">
              <w:rPr>
                <w:rFonts w:ascii="Times New Roman" w:eastAsia="Times New Roman" w:hAnsi="Times New Roman" w:cs="Times New Roman"/>
                <w:sz w:val="24"/>
                <w:szCs w:val="24"/>
                <w:lang w:eastAsia="ru-RU"/>
              </w:rPr>
              <w:t>мечки),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«Чудесный мешочек»,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«Узнай на вкус»,</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Чего не стало?»,</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Раскрась фрукты»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Проблемные вопросы:</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надолго сохранить фрукты?</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так называют: «садовод», «сухофрукты»?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«4-й лишний»:</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фрукты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овощи;</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фрукты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продукты;</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сладкие фрукты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кислые фрукты;</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тропические фрукты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фрукты нашей страны.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Объяснение значение выражения:</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изюминка в человеке».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r>
      <w:tr w:rsidR="000502D6" w:rsidRPr="000502D6" w:rsidTr="000502D6">
        <w:tc>
          <w:tcPr>
            <w:tcW w:w="2094" w:type="dxa"/>
          </w:tcPr>
          <w:p w:rsidR="000502D6" w:rsidRPr="000502D6" w:rsidRDefault="000502D6" w:rsidP="000502D6">
            <w:pPr>
              <w:spacing w:after="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Овощи</w:t>
            </w:r>
          </w:p>
        </w:tc>
        <w:tc>
          <w:tcPr>
            <w:tcW w:w="3817"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Предметный словарь: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овощи, капуста, картошка, свекла, редиска, лук, чеснок, горох, фасоль, перец, баклажан, кабачок, морковь, огурец, помидор; грядка, рассада, теплица, посадка, борщ, салат, рагу, урожай, огород, огородник, стручок, кочан, овощерезка.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Глагольный словарь: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вырастить, сорвать, выдернуть, выкопать, срезать, натереть, сажать, шинковать, грузить, созревать, цвести, собирать, солить, квасить, полоть, мыть.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Словарь признаков: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овощной, красный, зеленый, желтый, фиолетовый, бордовый, крупный, мел</w:t>
            </w:r>
            <w:r w:rsidR="00E4187A">
              <w:rPr>
                <w:rFonts w:ascii="Times New Roman" w:eastAsia="Times New Roman" w:hAnsi="Times New Roman" w:cs="Times New Roman"/>
                <w:sz w:val="24"/>
                <w:szCs w:val="24"/>
                <w:lang w:eastAsia="ru-RU"/>
              </w:rPr>
              <w:t>кий, гладкий, шершавый, горький</w:t>
            </w:r>
            <w:r w:rsidRPr="000502D6">
              <w:rPr>
                <w:rFonts w:ascii="Times New Roman" w:eastAsia="Times New Roman" w:hAnsi="Times New Roman" w:cs="Times New Roman"/>
                <w:sz w:val="24"/>
                <w:szCs w:val="24"/>
                <w:lang w:eastAsia="ru-RU"/>
              </w:rPr>
              <w:t>, сладкий, соленый, кислый, толстый, крепкий, зрелый.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рано, поздно, мелко, крупно.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Антонимы: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крупный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мелкий, рано</w:t>
            </w:r>
            <w:r w:rsidR="00E4187A">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поздно, кислый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сладкий, гладкий</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шершавый, сажать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собирать.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приставочных г</w:t>
            </w:r>
            <w:r w:rsidR="00E4187A">
              <w:rPr>
                <w:rFonts w:ascii="Times New Roman" w:eastAsia="Times New Roman" w:hAnsi="Times New Roman" w:cs="Times New Roman"/>
                <w:sz w:val="24"/>
                <w:szCs w:val="24"/>
                <w:lang w:eastAsia="ru-RU"/>
              </w:rPr>
              <w:t>лаголов (выкопать, перекопать</w:t>
            </w:r>
            <w:r w:rsidRPr="000502D6">
              <w:rPr>
                <w:rFonts w:ascii="Times New Roman" w:eastAsia="Times New Roman" w:hAnsi="Times New Roman" w:cs="Times New Roman"/>
                <w:sz w:val="24"/>
                <w:szCs w:val="24"/>
                <w:lang w:eastAsia="ru-RU"/>
              </w:rPr>
              <w:t>);</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относительных прилагательных (пюре из картофеля картофельное);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существительных с уменьшительно-ласкательными</w:t>
            </w:r>
            <w:r w:rsidR="00E4187A">
              <w:rPr>
                <w:rFonts w:ascii="Times New Roman" w:eastAsia="Times New Roman" w:hAnsi="Times New Roman" w:cs="Times New Roman"/>
                <w:sz w:val="24"/>
                <w:szCs w:val="24"/>
                <w:lang w:eastAsia="ru-RU"/>
              </w:rPr>
              <w:t xml:space="preserve"> суффиксами (горошек, огурчик</w:t>
            </w:r>
            <w:r w:rsidRPr="000502D6">
              <w:rPr>
                <w:rFonts w:ascii="Times New Roman" w:eastAsia="Times New Roman" w:hAnsi="Times New Roman" w:cs="Times New Roman"/>
                <w:sz w:val="24"/>
                <w:szCs w:val="24"/>
                <w:lang w:eastAsia="ru-RU"/>
              </w:rPr>
              <w:t>);</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сложных слов (овощерезка, картофелечистка).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7. Подбор родственных слов: овощи, огород.</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8. Многозначность: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салат, лук.</w:t>
            </w:r>
          </w:p>
        </w:tc>
        <w:tc>
          <w:tcPr>
            <w:tcW w:w="3908"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 xml:space="preserve">1. Подбор признаков к предмету.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Согласование прилагательных с существительными: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лук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горький.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множественного числа существительных.</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Кабачок</w:t>
            </w:r>
            <w:r w:rsidR="00E4187A">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кабачки.</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Согласование числительных,</w:t>
            </w:r>
            <w:r w:rsidR="000502D6" w:rsidRPr="000502D6">
              <w:rPr>
                <w:rFonts w:ascii="Times New Roman" w:eastAsia="Times New Roman" w:hAnsi="Times New Roman" w:cs="Times New Roman"/>
                <w:sz w:val="24"/>
                <w:szCs w:val="24"/>
                <w:lang w:eastAsia="ru-RU"/>
              </w:rPr>
              <w:t xml:space="preserve"> местоимений, наречий с существительными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Один огурец, много кабачков, моя морковка.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Предложно-падежное управление.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w:t>
            </w:r>
            <w:r w:rsidR="00E4187A">
              <w:rPr>
                <w:rFonts w:ascii="Times New Roman" w:eastAsia="Times New Roman" w:hAnsi="Times New Roman" w:cs="Times New Roman"/>
                <w:sz w:val="24"/>
                <w:szCs w:val="24"/>
                <w:lang w:eastAsia="ru-RU"/>
              </w:rPr>
              <w:t>одительный, творительный, пред</w:t>
            </w:r>
            <w:r w:rsidRPr="000502D6">
              <w:rPr>
                <w:rFonts w:ascii="Times New Roman" w:eastAsia="Times New Roman" w:hAnsi="Times New Roman" w:cs="Times New Roman"/>
                <w:sz w:val="24"/>
                <w:szCs w:val="24"/>
                <w:lang w:eastAsia="ru-RU"/>
              </w:rPr>
              <w:t>ложный падежи.)</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Мешок чего?</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Из чего сделан салат? (предлог «из).</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Корзинка с чем? (предлог «с», «со»).</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Куда сложим урожай? (предлог «в»).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c>
          <w:tcPr>
            <w:tcW w:w="2899"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Загадки-описания, сравнительно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Рассказы по темам: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«Что можно приготовить из овощей?»,</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Путь картошки от посадки до кастрюли»,</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Сказка о любимом овоще»,</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бы я был помидором».</w:t>
            </w:r>
          </w:p>
        </w:tc>
        <w:tc>
          <w:tcPr>
            <w:tcW w:w="3017"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w:t>
            </w:r>
            <w:proofErr w:type="spell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(задавая вопросы, угадай предмет по ответам «да,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Классификация: зеленые овощи, красные, круглые, треугольные.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Игры на восприятие цвета, формы, размера: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«Узнай изображения по контуру»,</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Что похоже на мышку?»,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«Чудесный мешочек»,</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Узнай на вкус»,</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«Что изменилось?»,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«Раскрась овощи».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Проблемные вопросы:</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надолго сохранить овощи?</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так называют: «теплица», «огородник», «овощерезка», «картофелечистка»?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«4-й лишний»:</w:t>
            </w:r>
            <w:r w:rsidR="00E4187A">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овощи-фрукты;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Овощи зеленые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красные;</w:t>
            </w:r>
            <w:r w:rsidR="00E4187A">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овощи овальные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треугольные;</w:t>
            </w:r>
            <w:r w:rsidR="00E4187A">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едят сырыми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готовят.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Объяснение значения выражения:</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Всякому овощу свое время».</w:t>
            </w:r>
          </w:p>
        </w:tc>
      </w:tr>
      <w:tr w:rsidR="000502D6" w:rsidRPr="000502D6" w:rsidTr="000502D6">
        <w:trPr>
          <w:trHeight w:val="6377"/>
        </w:trPr>
        <w:tc>
          <w:tcPr>
            <w:tcW w:w="2094" w:type="dxa"/>
          </w:tcPr>
          <w:p w:rsidR="000502D6" w:rsidRPr="000502D6" w:rsidRDefault="000502D6" w:rsidP="000502D6">
            <w:pPr>
              <w:spacing w:after="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 xml:space="preserve">Осень </w:t>
            </w:r>
          </w:p>
        </w:tc>
        <w:tc>
          <w:tcPr>
            <w:tcW w:w="3817"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Предметный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осень, листопад, урожай, заморозки, дождь, ягоды, грибы, ящик, мешок, корзина, ведро, лукошко, стая, берлога, дупло, листва, пора, клен, еж, белка, медведь, заяц, плащ, куртка, сапоги, портфель, школа, грибник, зонт, листья, лес.</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Глагольный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опадать, кружиться, шелестеть, краснеть, желтеть, запасать, менять, сушить, засыхать, дуть, засыпать, собирать.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Словарь признаков: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красный, желтый, оранжевый, бордовый, осенний, дождливый, холодный, рыжий, белый, пасмурный, прохладный, ранний, поздний, золотой, разноцветный.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пасмурно, дождливо, холодно, рано, поздно, ярко, солнечно, ветрено, хмуро.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Антонимы: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холодный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теплый, ранний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поздний, пасмурно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солнечно.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прилагательных от наречий (поздно</w:t>
            </w:r>
            <w:r w:rsidR="00E4187A">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поздний, хмуро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хмурое);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глаголов от прилагательных (красный</w:t>
            </w:r>
            <w:r w:rsidR="00E4187A">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краснеть);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прилагательных от существительных (холод</w:t>
            </w:r>
            <w:r w:rsidR="00E4187A">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lastRenderedPageBreak/>
              <w:t>холодный, клен</w:t>
            </w:r>
            <w:r w:rsidR="00694651">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кленовый);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прилагательных от словосочетаний (день с солнцем </w:t>
            </w:r>
            <w:r w:rsidR="00694651">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солнечный);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существительных от существительных (гриб </w:t>
            </w:r>
            <w:r w:rsidR="00694651">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грибник, ягоды </w:t>
            </w:r>
            <w:r w:rsidR="00694651">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ягодник);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 сложных слов (листопад).</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7. Подбор родственных слов: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гриб, ягода, лист, лес.</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8. Многозначность: </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 ножка, шляпка.</w:t>
            </w:r>
          </w:p>
        </w:tc>
        <w:tc>
          <w:tcPr>
            <w:tcW w:w="3908"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Подбор признаков к предмету. 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Согласование существительных и прилагательных: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лист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осенний.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Образование множественного числа существительных.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Лист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листья, гриб </w:t>
            </w:r>
            <w:r w:rsidR="00E4187A">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грибы.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Согласование числительных. местоимений, наречий с существительными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Один гриб; мое лукошко; много ягод.</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Предложно-падежное управление. (Родительный, винительный, творительный, предложный падежи.)</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Пойдем в лес (предлог «за»)</w:t>
            </w:r>
            <w:r w:rsidR="000502D6" w:rsidRPr="000502D6">
              <w:rPr>
                <w:rFonts w:ascii="Times New Roman" w:eastAsia="Times New Roman" w:hAnsi="Times New Roman" w:cs="Times New Roman"/>
                <w:sz w:val="24"/>
                <w:szCs w:val="24"/>
                <w:lang w:eastAsia="ru-RU"/>
              </w:rPr>
              <w:t>: за грибами, за ягодами).</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Наберем грибов (предлоги «в» «у», «за», «под», «между»: в корзину, в ведро, за пеньком гриб, под е</w:t>
            </w:r>
            <w:r>
              <w:rPr>
                <w:rFonts w:ascii="Times New Roman" w:eastAsia="Times New Roman" w:hAnsi="Times New Roman" w:cs="Times New Roman"/>
                <w:sz w:val="24"/>
                <w:szCs w:val="24"/>
                <w:lang w:eastAsia="ru-RU"/>
              </w:rPr>
              <w:t>лкой, у сосны, между березами</w:t>
            </w:r>
            <w:r w:rsidR="000502D6" w:rsidRPr="000502D6">
              <w:rPr>
                <w:rFonts w:ascii="Times New Roman" w:eastAsia="Times New Roman" w:hAnsi="Times New Roman" w:cs="Times New Roman"/>
                <w:sz w:val="24"/>
                <w:szCs w:val="24"/>
                <w:lang w:eastAsia="ru-RU"/>
              </w:rPr>
              <w:t>).</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Соберем урожай (предлог «в»): в ме</w:t>
            </w:r>
            <w:r>
              <w:rPr>
                <w:rFonts w:ascii="Times New Roman" w:eastAsia="Times New Roman" w:hAnsi="Times New Roman" w:cs="Times New Roman"/>
                <w:sz w:val="24"/>
                <w:szCs w:val="24"/>
                <w:lang w:eastAsia="ru-RU"/>
              </w:rPr>
              <w:t>шок картошку, в ящик помидоры</w:t>
            </w:r>
            <w:r w:rsidR="000502D6" w:rsidRPr="000502D6">
              <w:rPr>
                <w:rFonts w:ascii="Times New Roman" w:eastAsia="Times New Roman" w:hAnsi="Times New Roman" w:cs="Times New Roman"/>
                <w:sz w:val="24"/>
                <w:szCs w:val="24"/>
                <w:lang w:eastAsia="ru-RU"/>
              </w:rPr>
              <w:t>).</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Звери готовятся к зиме (ищет берлогу, г</w:t>
            </w:r>
            <w:r>
              <w:rPr>
                <w:rFonts w:ascii="Times New Roman" w:eastAsia="Times New Roman" w:hAnsi="Times New Roman" w:cs="Times New Roman"/>
                <w:sz w:val="24"/>
                <w:szCs w:val="24"/>
                <w:lang w:eastAsia="ru-RU"/>
              </w:rPr>
              <w:t>отовит запасы, меняет шерстку</w:t>
            </w:r>
            <w:r w:rsidR="000502D6" w:rsidRPr="000502D6">
              <w:rPr>
                <w:rFonts w:ascii="Times New Roman" w:eastAsia="Times New Roman" w:hAnsi="Times New Roman" w:cs="Times New Roman"/>
                <w:sz w:val="24"/>
                <w:szCs w:val="24"/>
                <w:lang w:eastAsia="ru-RU"/>
              </w:rPr>
              <w:t>).</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w:t>
            </w:r>
            <w:proofErr w:type="gramStart"/>
            <w:r w:rsidR="000502D6" w:rsidRPr="000502D6">
              <w:rPr>
                <w:rFonts w:ascii="Times New Roman" w:eastAsia="Times New Roman" w:hAnsi="Times New Roman" w:cs="Times New Roman"/>
                <w:sz w:val="24"/>
                <w:szCs w:val="24"/>
                <w:lang w:eastAsia="ru-RU"/>
              </w:rPr>
              <w:t>С</w:t>
            </w:r>
            <w:proofErr w:type="gramEnd"/>
            <w:r w:rsidR="000502D6" w:rsidRPr="000502D6">
              <w:rPr>
                <w:rFonts w:ascii="Times New Roman" w:eastAsia="Times New Roman" w:hAnsi="Times New Roman" w:cs="Times New Roman"/>
                <w:sz w:val="24"/>
                <w:szCs w:val="24"/>
                <w:lang w:eastAsia="ru-RU"/>
              </w:rPr>
              <w:t xml:space="preserve"> какого дерева листок? (предл</w:t>
            </w:r>
            <w:r>
              <w:rPr>
                <w:rFonts w:ascii="Times New Roman" w:eastAsia="Times New Roman" w:hAnsi="Times New Roman" w:cs="Times New Roman"/>
                <w:sz w:val="24"/>
                <w:szCs w:val="24"/>
                <w:lang w:eastAsia="ru-RU"/>
              </w:rPr>
              <w:t>ог «с» лист с березы, с осины</w:t>
            </w:r>
            <w:r w:rsidR="000502D6" w:rsidRPr="000502D6">
              <w:rPr>
                <w:rFonts w:ascii="Times New Roman" w:eastAsia="Times New Roman" w:hAnsi="Times New Roman" w:cs="Times New Roman"/>
                <w:sz w:val="24"/>
                <w:szCs w:val="24"/>
                <w:lang w:eastAsia="ru-RU"/>
              </w:rPr>
              <w:t>).</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c>
          <w:tcPr>
            <w:tcW w:w="2899"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 Экскурсия в лес.</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Составление рассказов по темам: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 лес с корзинкой»,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«Осень в город</w:t>
            </w:r>
            <w:r w:rsidR="00E4187A">
              <w:rPr>
                <w:rFonts w:ascii="Times New Roman" w:eastAsia="Times New Roman" w:hAnsi="Times New Roman" w:cs="Times New Roman"/>
                <w:sz w:val="24"/>
                <w:szCs w:val="24"/>
                <w:lang w:eastAsia="ru-RU"/>
              </w:rPr>
              <w:t>е</w:t>
            </w:r>
            <w:r w:rsidRPr="000502D6">
              <w:rPr>
                <w:rFonts w:ascii="Times New Roman" w:eastAsia="Times New Roman" w:hAnsi="Times New Roman" w:cs="Times New Roman"/>
                <w:sz w:val="24"/>
                <w:szCs w:val="24"/>
                <w:lang w:eastAsia="ru-RU"/>
              </w:rPr>
              <w:t>»,</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Докажи, что на картинке осень»,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«Как звери готовятся к зиме?»,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«Труд взрослых осенью»,</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«Если бы я был листиком»,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«Сказка о путешествии листочка».</w:t>
            </w:r>
          </w:p>
        </w:tc>
        <w:tc>
          <w:tcPr>
            <w:tcW w:w="3017"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1. Загадки о предметах по теме.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w:t>
            </w:r>
            <w:proofErr w:type="spell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(задавая вопросы, угадай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предмет по ответам «дав,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w:t>
            </w:r>
            <w:r w:rsidR="00E4187A" w:rsidRPr="000502D6">
              <w:rPr>
                <w:rFonts w:ascii="Times New Roman" w:eastAsia="Times New Roman" w:hAnsi="Times New Roman" w:cs="Times New Roman"/>
                <w:sz w:val="24"/>
                <w:szCs w:val="24"/>
                <w:lang w:eastAsia="ru-RU"/>
              </w:rPr>
              <w:t>Ассоциативная</w:t>
            </w:r>
            <w:r w:rsidRPr="000502D6">
              <w:rPr>
                <w:rFonts w:ascii="Times New Roman" w:eastAsia="Times New Roman" w:hAnsi="Times New Roman" w:cs="Times New Roman"/>
                <w:sz w:val="24"/>
                <w:szCs w:val="24"/>
                <w:lang w:eastAsia="ru-RU"/>
              </w:rPr>
              <w:t xml:space="preserve"> цепочка к слову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«осен</w:t>
            </w:r>
            <w:r w:rsidR="00E4187A">
              <w:rPr>
                <w:rFonts w:ascii="Times New Roman" w:eastAsia="Times New Roman" w:hAnsi="Times New Roman" w:cs="Times New Roman"/>
                <w:sz w:val="24"/>
                <w:szCs w:val="24"/>
                <w:lang w:eastAsia="ru-RU"/>
              </w:rPr>
              <w:t>ь» (лист, лужа, гриб, корзина</w:t>
            </w:r>
            <w:r w:rsidRPr="000502D6">
              <w:rPr>
                <w:rFonts w:ascii="Times New Roman" w:eastAsia="Times New Roman" w:hAnsi="Times New Roman" w:cs="Times New Roman"/>
                <w:sz w:val="24"/>
                <w:szCs w:val="24"/>
                <w:lang w:eastAsia="ru-RU"/>
              </w:rPr>
              <w:t>).</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«Найди такой же листок, грибок»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(сравнить картинки).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«Что изменилось?» (сравнить картинки с изображением лета и осени).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 «С какого дерева листок?» (подобрать лист к дереву).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«Определи предмет по части».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8. «Узнай предмет по контуру».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9. Проблемные вопросы:</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сохранить воспоминания об</w:t>
            </w:r>
            <w:r>
              <w:rPr>
                <w:rFonts w:ascii="Times New Roman" w:eastAsia="Times New Roman" w:hAnsi="Times New Roman" w:cs="Times New Roman"/>
                <w:sz w:val="24"/>
                <w:szCs w:val="24"/>
                <w:lang w:eastAsia="ru-RU"/>
              </w:rPr>
              <w:t xml:space="preserve"> </w:t>
            </w:r>
            <w:r w:rsidR="000502D6" w:rsidRPr="000502D6">
              <w:rPr>
                <w:rFonts w:ascii="Times New Roman" w:eastAsia="Times New Roman" w:hAnsi="Times New Roman" w:cs="Times New Roman"/>
                <w:sz w:val="24"/>
                <w:szCs w:val="24"/>
                <w:lang w:eastAsia="ru-RU"/>
              </w:rPr>
              <w:t>осени?</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Что будет, если листья не опадут;</w:t>
            </w:r>
            <w:r>
              <w:rPr>
                <w:rFonts w:ascii="Times New Roman" w:eastAsia="Times New Roman" w:hAnsi="Times New Roman" w:cs="Times New Roman"/>
                <w:sz w:val="24"/>
                <w:szCs w:val="24"/>
                <w:lang w:eastAsia="ru-RU"/>
              </w:rPr>
              <w:t xml:space="preserve"> </w:t>
            </w:r>
            <w:r w:rsidR="000502D6" w:rsidRPr="000502D6">
              <w:rPr>
                <w:rFonts w:ascii="Times New Roman" w:eastAsia="Times New Roman" w:hAnsi="Times New Roman" w:cs="Times New Roman"/>
                <w:sz w:val="24"/>
                <w:szCs w:val="24"/>
                <w:lang w:eastAsia="ru-RU"/>
              </w:rPr>
              <w:t>птицы не улетят; заяц и белка не поменяют цвет шубки?</w:t>
            </w:r>
          </w:p>
          <w:p w:rsidR="000502D6" w:rsidRPr="000502D6" w:rsidRDefault="00E4187A"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Что хорошего, что плохого для человека в таких явлениях, как дождь, ветер?</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0502D6" w:rsidRPr="000502D6">
              <w:rPr>
                <w:rFonts w:ascii="Times New Roman" w:eastAsia="Times New Roman" w:hAnsi="Times New Roman" w:cs="Times New Roman"/>
                <w:sz w:val="24"/>
                <w:szCs w:val="24"/>
                <w:lang w:eastAsia="ru-RU"/>
              </w:rPr>
              <w:t xml:space="preserve"> Почему так называют: «листопад»,</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«грибник», «ягодник», «школьник»?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10. Объясни значение выражений:</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Сесть в лужу.</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После дождичка в четверг.</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02D6" w:rsidRPr="000502D6">
              <w:rPr>
                <w:rFonts w:ascii="Times New Roman" w:eastAsia="Times New Roman" w:hAnsi="Times New Roman" w:cs="Times New Roman"/>
                <w:sz w:val="24"/>
                <w:szCs w:val="24"/>
                <w:lang w:eastAsia="ru-RU"/>
              </w:rPr>
              <w:t>дрожит, как осиновый лист.</w:t>
            </w:r>
          </w:p>
        </w:tc>
      </w:tr>
      <w:tr w:rsidR="000502D6" w:rsidRPr="000502D6" w:rsidTr="000502D6">
        <w:tc>
          <w:tcPr>
            <w:tcW w:w="2094" w:type="dxa"/>
          </w:tcPr>
          <w:p w:rsidR="000502D6" w:rsidRPr="000502D6" w:rsidRDefault="000502D6" w:rsidP="000502D6">
            <w:pPr>
              <w:spacing w:after="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 xml:space="preserve">Деревья </w:t>
            </w:r>
          </w:p>
        </w:tc>
        <w:tc>
          <w:tcPr>
            <w:tcW w:w="3817"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Предметный словарь: дерево, растение, сосна, ель, кедр, лиственница, ива, береза, клен, рябина, пень, лес, ствол, корни, ветка, сук, кора, древесина, лист, листва, почка, сережка, желудь, шишка, хвоя, куст,</w:t>
            </w:r>
            <w:r w:rsidR="00694651">
              <w:rPr>
                <w:rFonts w:ascii="Times New Roman" w:eastAsia="Times New Roman" w:hAnsi="Times New Roman" w:cs="Times New Roman"/>
                <w:sz w:val="24"/>
                <w:szCs w:val="24"/>
                <w:lang w:eastAsia="ru-RU"/>
              </w:rPr>
              <w:t xml:space="preserve"> крона, плод, семена, бор, рощ</w:t>
            </w:r>
            <w:r w:rsidRPr="000502D6">
              <w:rPr>
                <w:rFonts w:ascii="Times New Roman" w:eastAsia="Times New Roman" w:hAnsi="Times New Roman" w:cs="Times New Roman"/>
                <w:sz w:val="24"/>
                <w:szCs w:val="24"/>
                <w:lang w:eastAsia="ru-RU"/>
              </w:rPr>
              <w:t>а, дубрава, гриб, боровик, опенок, лисичка.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Глагольный словарь: расти; цвести; шуметь; падать; рубить; собирать.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Словарь признаков: зеленый, хвойный, лиственный, смешанный, высокий, низкий, молодой, старый, дряхлый, </w:t>
            </w:r>
            <w:r w:rsidR="00694651">
              <w:rPr>
                <w:rFonts w:ascii="Times New Roman" w:eastAsia="Times New Roman" w:hAnsi="Times New Roman" w:cs="Times New Roman"/>
                <w:sz w:val="24"/>
                <w:szCs w:val="24"/>
                <w:lang w:eastAsia="ru-RU"/>
              </w:rPr>
              <w:lastRenderedPageBreak/>
              <w:t>могучий, стройный, рез</w:t>
            </w:r>
            <w:r w:rsidRPr="000502D6">
              <w:rPr>
                <w:rFonts w:ascii="Times New Roman" w:eastAsia="Times New Roman" w:hAnsi="Times New Roman" w:cs="Times New Roman"/>
                <w:sz w:val="24"/>
                <w:szCs w:val="24"/>
                <w:lang w:eastAsia="ru-RU"/>
              </w:rPr>
              <w:t>ной, узкий, широкий, пышный, осенний, вес</w:t>
            </w:r>
            <w:r w:rsidR="00694651">
              <w:rPr>
                <w:rFonts w:ascii="Times New Roman" w:eastAsia="Times New Roman" w:hAnsi="Times New Roman" w:cs="Times New Roman"/>
                <w:sz w:val="24"/>
                <w:szCs w:val="24"/>
                <w:lang w:eastAsia="ru-RU"/>
              </w:rPr>
              <w:t>енний, желтый, оранжевый, багря</w:t>
            </w:r>
            <w:r w:rsidRPr="000502D6">
              <w:rPr>
                <w:rFonts w:ascii="Times New Roman" w:eastAsia="Times New Roman" w:hAnsi="Times New Roman" w:cs="Times New Roman"/>
                <w:sz w:val="24"/>
                <w:szCs w:val="24"/>
                <w:lang w:eastAsia="ru-RU"/>
              </w:rPr>
              <w:t>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Словарь наречий: пышно, высоко, низко, густо, редко.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Антонимы: высокий </w:t>
            </w:r>
            <w:r w:rsidR="00694651">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низкий, толстый </w:t>
            </w:r>
            <w:r w:rsidR="00694651">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тонкий, гладкий </w:t>
            </w:r>
            <w:r w:rsidR="00694651">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шероховатый, густо </w:t>
            </w:r>
            <w:r w:rsidR="00694651">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редко.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6. Синонимы: сук </w:t>
            </w:r>
            <w:r w:rsidR="00694651">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ветка </w:t>
            </w:r>
            <w:r w:rsidR="00694651">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побег; дровосек </w:t>
            </w:r>
            <w:r w:rsidR="00694651">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лесоруб; боровик </w:t>
            </w:r>
            <w:r w:rsidR="00694651">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белый гриб.</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прилагательных от существительных (осина </w:t>
            </w:r>
            <w:r w:rsidR="00694651">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оси -новый);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приставочных глаголов (посадим, пересадим);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3) существительных с уменьшительно-ласкательными суффиксами (дуб </w:t>
            </w:r>
            <w:r w:rsidR="00694651">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дубок);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прилагательных от словосочетаний (день с солнцем </w:t>
            </w:r>
            <w:r w:rsidR="00694651">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солнечный);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существительных от существительных (береза </w:t>
            </w:r>
            <w:r w:rsidR="00694651">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березняк);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сложных слов (лесоруб, дровосек, белоствольная, столетний).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8. Подбор родственных слов: лес, лист, дуб, береза, гриб, дерево.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9. Многозначность: лист, игла, лисичка, шишка, сережка.</w:t>
            </w:r>
          </w:p>
        </w:tc>
        <w:tc>
          <w:tcPr>
            <w:tcW w:w="3908"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 xml:space="preserve">1. Подбор признаков к предмету.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Согласование существительных и прилагательных: елка — зеленая.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Образование множественного числа существительных.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Ива - ивы, береза - березы.</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Согласование числительных, местоимений,</w:t>
            </w:r>
            <w:r w:rsidR="000502D6" w:rsidRPr="000502D6">
              <w:rPr>
                <w:rFonts w:ascii="Times New Roman" w:eastAsia="Times New Roman" w:hAnsi="Times New Roman" w:cs="Times New Roman"/>
                <w:sz w:val="24"/>
                <w:szCs w:val="24"/>
                <w:lang w:eastAsia="ru-RU"/>
              </w:rPr>
              <w:t xml:space="preserve"> наречий с существительными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Одно дерево; моя береза; много веток.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Предложно-падежное управление.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(родительный, винительный, творительный падежи.)</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0502D6" w:rsidRPr="000502D6">
              <w:rPr>
                <w:rFonts w:ascii="Times New Roman" w:eastAsia="Times New Roman" w:hAnsi="Times New Roman" w:cs="Times New Roman"/>
                <w:sz w:val="24"/>
                <w:szCs w:val="24"/>
                <w:lang w:eastAsia="ru-RU"/>
              </w:rPr>
              <w:t xml:space="preserve"> Пустой лес (в лесу нет грибов, ягод, елок).</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Откуда упал лист? (пред</w:t>
            </w:r>
            <w:r>
              <w:rPr>
                <w:rFonts w:ascii="Times New Roman" w:eastAsia="Times New Roman" w:hAnsi="Times New Roman" w:cs="Times New Roman"/>
                <w:sz w:val="24"/>
                <w:szCs w:val="24"/>
                <w:lang w:eastAsia="ru-RU"/>
              </w:rPr>
              <w:t>лог «с» лист с березы, с дуба</w:t>
            </w:r>
            <w:r w:rsidR="000502D6" w:rsidRPr="000502D6">
              <w:rPr>
                <w:rFonts w:ascii="Times New Roman" w:eastAsia="Times New Roman" w:hAnsi="Times New Roman" w:cs="Times New Roman"/>
                <w:sz w:val="24"/>
                <w:szCs w:val="24"/>
                <w:lang w:eastAsia="ru-RU"/>
              </w:rPr>
              <w:t>).</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Грибы. (предлог «под», предложный падеж, предлог «на»: опята на </w:t>
            </w:r>
            <w:r w:rsidR="00694651">
              <w:rPr>
                <w:rFonts w:ascii="Times New Roman" w:eastAsia="Times New Roman" w:hAnsi="Times New Roman" w:cs="Times New Roman"/>
                <w:sz w:val="24"/>
                <w:szCs w:val="24"/>
                <w:lang w:eastAsia="ru-RU"/>
              </w:rPr>
              <w:t>пне; подберезовик под березой</w:t>
            </w:r>
            <w:r w:rsidRPr="000502D6">
              <w:rPr>
                <w:rFonts w:ascii="Times New Roman" w:eastAsia="Times New Roman" w:hAnsi="Times New Roman" w:cs="Times New Roman"/>
                <w:sz w:val="24"/>
                <w:szCs w:val="24"/>
                <w:lang w:eastAsia="ru-RU"/>
              </w:rPr>
              <w:t>).</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Прогулка по лесу.</w:t>
            </w:r>
            <w:r>
              <w:rPr>
                <w:rFonts w:ascii="Times New Roman" w:eastAsia="Times New Roman" w:hAnsi="Times New Roman" w:cs="Times New Roman"/>
                <w:sz w:val="24"/>
                <w:szCs w:val="24"/>
                <w:lang w:eastAsia="ru-RU"/>
              </w:rPr>
              <w:t xml:space="preserve"> (предлоги «между», «к», «от», «за»</w:t>
            </w:r>
            <w:r w:rsidR="000502D6" w:rsidRPr="000502D6">
              <w:rPr>
                <w:rFonts w:ascii="Times New Roman" w:eastAsia="Times New Roman" w:hAnsi="Times New Roman" w:cs="Times New Roman"/>
                <w:sz w:val="24"/>
                <w:szCs w:val="24"/>
                <w:lang w:eastAsia="ru-RU"/>
              </w:rPr>
              <w:t>, «из-за»): к высокой березе, между липами, за могучей сосной....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c>
          <w:tcPr>
            <w:tcW w:w="2899"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1.Загадки-описания.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Сравнительно-описательные рассказы (куст </w:t>
            </w:r>
            <w:r w:rsidR="00694651">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дерево; сосна </w:t>
            </w:r>
            <w:r w:rsidR="00694651">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ель.).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Рассказы по темам:</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семечко превратилось в дерево?</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Зачем нужны деревья?</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Приключение шишки.</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Осенний лес.</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Весенний л</w:t>
            </w:r>
            <w:r>
              <w:rPr>
                <w:rFonts w:ascii="Times New Roman" w:eastAsia="Times New Roman" w:hAnsi="Times New Roman" w:cs="Times New Roman"/>
                <w:sz w:val="24"/>
                <w:szCs w:val="24"/>
                <w:lang w:eastAsia="ru-RU"/>
              </w:rPr>
              <w:t>е</w:t>
            </w:r>
            <w:r w:rsidR="000502D6" w:rsidRPr="000502D6">
              <w:rPr>
                <w:rFonts w:ascii="Times New Roman" w:eastAsia="Times New Roman" w:hAnsi="Times New Roman" w:cs="Times New Roman"/>
                <w:sz w:val="24"/>
                <w:szCs w:val="24"/>
                <w:lang w:eastAsia="ru-RU"/>
              </w:rPr>
              <w:t>с.</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Путешествие осеннего листочка.</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0502D6" w:rsidRPr="000502D6">
              <w:rPr>
                <w:rFonts w:ascii="Times New Roman" w:eastAsia="Times New Roman" w:hAnsi="Times New Roman" w:cs="Times New Roman"/>
                <w:sz w:val="24"/>
                <w:szCs w:val="24"/>
                <w:lang w:eastAsia="ru-RU"/>
              </w:rPr>
              <w:t xml:space="preserve"> Как вести себя в лесу.</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Шишка: что было раньше, что будет потом?</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Если бы я был елкой...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речь</w:t>
            </w:r>
          </w:p>
        </w:tc>
        <w:tc>
          <w:tcPr>
            <w:tcW w:w="3017"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Загадки.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w:t>
            </w:r>
            <w:proofErr w:type="spell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(задавая вопросы, угадай предмет по ответам «да»,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Классификация: хвойные, лиственные, плодовые деревья.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Игры на восприятие цвета. формы, размера:</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Какими красками осень раскрасила лес?</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Узнай дерево по листу, по кроне, по стволу, по плоду.</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Назови часть от целого. (Елка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шишка; дуб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w:t>
            </w:r>
            <w:r w:rsidR="000502D6" w:rsidRPr="000502D6">
              <w:rPr>
                <w:rFonts w:ascii="Times New Roman" w:eastAsia="Times New Roman" w:hAnsi="Times New Roman" w:cs="Times New Roman"/>
                <w:sz w:val="24"/>
                <w:szCs w:val="24"/>
                <w:lang w:eastAsia="ru-RU"/>
              </w:rPr>
              <w:lastRenderedPageBreak/>
              <w:t>желудь).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Проблемные вопросы:</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Что будет с нашей планетой без деревьев?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6.4-й лишний:</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деревья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цветы;</w:t>
            </w:r>
          </w:p>
          <w:p w:rsidR="000502D6" w:rsidRPr="000502D6" w:rsidRDefault="00694651"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хвойные деревья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лиственные деревья;</w:t>
            </w:r>
          </w:p>
          <w:p w:rsidR="000502D6" w:rsidRPr="000502D6" w:rsidRDefault="00694651" w:rsidP="00694651">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плоды деревьев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овощи.</w:t>
            </w:r>
          </w:p>
        </w:tc>
      </w:tr>
    </w:tbl>
    <w:p w:rsidR="000502D6" w:rsidRPr="000502D6" w:rsidRDefault="000502D6" w:rsidP="000502D6">
      <w:pPr>
        <w:spacing w:after="0"/>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Pr="000502D6" w:rsidRDefault="00E264AE" w:rsidP="00E6665E">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 «Я вырасту здоровым»</w:t>
      </w:r>
      <w:r w:rsidR="00E6665E">
        <w:rPr>
          <w:rFonts w:ascii="Times New Roman" w:eastAsia="Times New Roman" w:hAnsi="Times New Roman" w:cs="Times New Roman"/>
          <w:b/>
          <w:sz w:val="24"/>
          <w:szCs w:val="24"/>
          <w:lang w:eastAsia="ru-RU"/>
        </w:rPr>
        <w:t>. Октябрь</w:t>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1"/>
        <w:gridCol w:w="3781"/>
        <w:gridCol w:w="3944"/>
        <w:gridCol w:w="2927"/>
        <w:gridCol w:w="2982"/>
      </w:tblGrid>
      <w:tr w:rsidR="000502D6" w:rsidRPr="000502D6" w:rsidTr="000502D6">
        <w:tc>
          <w:tcPr>
            <w:tcW w:w="2101"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Лексические темы</w:t>
            </w:r>
          </w:p>
        </w:tc>
        <w:tc>
          <w:tcPr>
            <w:tcW w:w="3781"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Словарь и</w:t>
            </w:r>
          </w:p>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словообразование</w:t>
            </w:r>
          </w:p>
        </w:tc>
        <w:tc>
          <w:tcPr>
            <w:tcW w:w="3944"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Лексико-грамматические</w:t>
            </w:r>
          </w:p>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категории</w:t>
            </w:r>
          </w:p>
        </w:tc>
        <w:tc>
          <w:tcPr>
            <w:tcW w:w="2927"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Связная речь</w:t>
            </w:r>
          </w:p>
        </w:tc>
        <w:tc>
          <w:tcPr>
            <w:tcW w:w="2982"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Развитие психических</w:t>
            </w:r>
          </w:p>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функций</w:t>
            </w:r>
          </w:p>
        </w:tc>
      </w:tr>
      <w:tr w:rsidR="000502D6" w:rsidRPr="000502D6" w:rsidTr="000502D6">
        <w:tc>
          <w:tcPr>
            <w:tcW w:w="2101" w:type="dxa"/>
          </w:tcPr>
          <w:p w:rsidR="000502D6" w:rsidRPr="000502D6" w:rsidRDefault="000502D6" w:rsidP="000502D6">
            <w:pPr>
              <w:spacing w:after="12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Части лица и тела</w:t>
            </w:r>
          </w:p>
        </w:tc>
        <w:tc>
          <w:tcPr>
            <w:tcW w:w="3781" w:type="dxa"/>
          </w:tcPr>
          <w:p w:rsidR="000502D6" w:rsidRPr="00694651" w:rsidRDefault="00694651" w:rsidP="00694651">
            <w:pPr>
              <w:spacing w:after="0" w:line="240" w:lineRule="atLeast"/>
              <w:ind w:left="72"/>
              <w:rPr>
                <w:rFonts w:ascii="Times New Roman" w:hAnsi="Times New Roman" w:cs="Times New Roman"/>
                <w:sz w:val="24"/>
                <w:szCs w:val="24"/>
                <w:lang w:eastAsia="ru-RU"/>
              </w:rPr>
            </w:pPr>
            <w:r w:rsidRPr="00694651">
              <w:rPr>
                <w:rFonts w:ascii="Times New Roman" w:eastAsia="Times New Roman" w:hAnsi="Times New Roman" w:cs="Times New Roman"/>
                <w:sz w:val="24"/>
                <w:szCs w:val="24"/>
                <w:lang w:eastAsia="ru-RU"/>
              </w:rPr>
              <w:t xml:space="preserve"> 1</w:t>
            </w:r>
            <w:r>
              <w:rPr>
                <w:rFonts w:ascii="Times New Roman" w:hAnsi="Times New Roman" w:cs="Times New Roman"/>
                <w:sz w:val="24"/>
                <w:szCs w:val="24"/>
                <w:lang w:eastAsia="ru-RU"/>
              </w:rPr>
              <w:t xml:space="preserve">. </w:t>
            </w:r>
            <w:r w:rsidR="000502D6" w:rsidRPr="00694651">
              <w:rPr>
                <w:rFonts w:ascii="Times New Roman" w:hAnsi="Times New Roman" w:cs="Times New Roman"/>
                <w:sz w:val="24"/>
                <w:szCs w:val="24"/>
                <w:lang w:eastAsia="ru-RU"/>
              </w:rPr>
              <w:t xml:space="preserve">Предметный словарь: </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шея плеч грудь, колено, локоть, пятка, ступня, спина, нога, рука, живот, кисть, пальцы, ухо, волосы, лицо, рот, нос, щека, глаз, подбородок, лоб, веко, ресницы, бровь, губа, зубы, язык, мышцы, кости, коса, затылок.</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Глагольный словарь: </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дышать, смотреть, ходить, сгибать, слышать, нюхать, петь, бегать, прыгать, хмурить, моргать, мыть, расчесывать, вытирать, стричь, болеть, лечить, смеяться, плакать.</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3. Словарь признаков: </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высокий, низкий, длинный, короткий, курносый, левый, правый, большой, здоровый, чистый, грязный, хмурый, веселый, грустный, удивленный, испуганный, смелый, кудрявый, сильный, слабый.</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Словарь наречий:</w:t>
            </w:r>
          </w:p>
          <w:p w:rsidR="000502D6" w:rsidRPr="000502D6" w:rsidRDefault="003E2CA4" w:rsidP="000502D6">
            <w:pPr>
              <w:spacing w:after="0" w:line="240" w:lineRule="atLeast"/>
              <w:ind w:left="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лево, право,</w:t>
            </w:r>
            <w:r w:rsidR="000502D6" w:rsidRPr="000502D6">
              <w:rPr>
                <w:rFonts w:ascii="Times New Roman" w:eastAsia="Times New Roman" w:hAnsi="Times New Roman" w:cs="Times New Roman"/>
                <w:sz w:val="24"/>
                <w:szCs w:val="24"/>
                <w:lang w:eastAsia="ru-RU"/>
              </w:rPr>
              <w:t xml:space="preserve"> весело, грустно, чисто, аккуратно, страшно, удивленно, грязно, быстро, медленно.</w:t>
            </w:r>
          </w:p>
          <w:p w:rsidR="000502D6" w:rsidRPr="000502D6" w:rsidRDefault="000502D6" w:rsidP="003E2CA4">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Антонимы: грязный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чистый, здоровый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больной, высокий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низкий, красивый </w:t>
            </w:r>
            <w:r w:rsidR="003E2CA4">
              <w:rPr>
                <w:rFonts w:ascii="Times New Roman" w:eastAsia="Times New Roman" w:hAnsi="Times New Roman" w:cs="Times New Roman"/>
                <w:sz w:val="24"/>
                <w:szCs w:val="24"/>
                <w:lang w:eastAsia="ru-RU"/>
              </w:rPr>
              <w:t xml:space="preserve">- безобразный, короткий - </w:t>
            </w:r>
            <w:r w:rsidRPr="000502D6">
              <w:rPr>
                <w:rFonts w:ascii="Times New Roman" w:eastAsia="Times New Roman" w:hAnsi="Times New Roman" w:cs="Times New Roman"/>
                <w:sz w:val="24"/>
                <w:szCs w:val="24"/>
                <w:lang w:eastAsia="ru-RU"/>
              </w:rPr>
              <w:t xml:space="preserve">длинный, большой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маленький.</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Словообразование:</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прилагательных от </w:t>
            </w:r>
            <w:r w:rsidRPr="000502D6">
              <w:rPr>
                <w:rFonts w:ascii="Times New Roman" w:eastAsia="Times New Roman" w:hAnsi="Times New Roman" w:cs="Times New Roman"/>
                <w:sz w:val="24"/>
                <w:szCs w:val="24"/>
                <w:lang w:eastAsia="ru-RU"/>
              </w:rPr>
              <w:lastRenderedPageBreak/>
              <w:t xml:space="preserve">существительных (зуб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зубной);</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приставочных глаголов (завязать, перевязать);</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существительных с уменьшительно-ласкательными суффиксами (рука</w:t>
            </w:r>
            <w:r w:rsidR="003E2CA4">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ручка);</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сложных слов (кареглазый, большеротый).</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Подбор родственных слов: рука, зуб, нос.</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8. Многозначность: коса, ручка, колено, нос, язык, кисть.</w:t>
            </w:r>
          </w:p>
        </w:tc>
        <w:tc>
          <w:tcPr>
            <w:tcW w:w="3944"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Подбор признаков к предмету. 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Согласование существительных и прилагательных: руки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грязные.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множественного числа существительных. Рука - руки, ухо - уши.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Согласование числительных. местоиме</w:t>
            </w:r>
            <w:r w:rsidR="00694651">
              <w:rPr>
                <w:rFonts w:ascii="Times New Roman" w:eastAsia="Times New Roman" w:hAnsi="Times New Roman" w:cs="Times New Roman"/>
                <w:sz w:val="24"/>
                <w:szCs w:val="24"/>
                <w:lang w:eastAsia="ru-RU"/>
              </w:rPr>
              <w:t>ний, наречий с существительными</w:t>
            </w:r>
            <w:r w:rsidR="003E2CA4">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Один нос, моя рука, много волос.</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Предложно-падежное управление.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(винительный, творительный падежи.)</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У врача (перевязали руку).</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w:t>
            </w:r>
            <w:proofErr w:type="gramStart"/>
            <w:r w:rsidR="000502D6" w:rsidRPr="000502D6">
              <w:rPr>
                <w:rFonts w:ascii="Times New Roman" w:eastAsia="Times New Roman" w:hAnsi="Times New Roman" w:cs="Times New Roman"/>
                <w:sz w:val="24"/>
                <w:szCs w:val="24"/>
                <w:lang w:eastAsia="ru-RU"/>
              </w:rPr>
              <w:t>В</w:t>
            </w:r>
            <w:proofErr w:type="gramEnd"/>
            <w:r w:rsidR="000502D6" w:rsidRPr="000502D6">
              <w:rPr>
                <w:rFonts w:ascii="Times New Roman" w:eastAsia="Times New Roman" w:hAnsi="Times New Roman" w:cs="Times New Roman"/>
                <w:sz w:val="24"/>
                <w:szCs w:val="24"/>
                <w:lang w:eastAsia="ru-RU"/>
              </w:rPr>
              <w:t xml:space="preserve"> ванной (моем руки, спину).</w:t>
            </w:r>
          </w:p>
          <w:p w:rsidR="000502D6" w:rsidRPr="000502D6" w:rsidRDefault="003E2CA4" w:rsidP="000502D6">
            <w:pPr>
              <w:spacing w:after="0" w:line="240" w:lineRule="atLeast"/>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Что чем делаем? (слышим ушами, видим глазами).</w:t>
            </w:r>
          </w:p>
        </w:tc>
        <w:tc>
          <w:tcPr>
            <w:tcW w:w="2927"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Сравнительно-описательные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Рассказы по темам: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Зачем нам нужны части тела и лица.</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Портрет друга.</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Поход к врачу.</w:t>
            </w:r>
          </w:p>
        </w:tc>
        <w:tc>
          <w:tcPr>
            <w:tcW w:w="2982"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w:t>
            </w:r>
            <w:proofErr w:type="spell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(задавая вопросы, угадай предмет по ответам &lt;да, «нет&gt;).</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Игры на формы. размера:</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На какие геометрические фигуры похожи части тела и лица (на круг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голова, на треугольник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нос).</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Что справа от тебя, что слева?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Проблемные вопросы:</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Что общего у человека и: у стола, двери, колокола, винограда, косы, корабля?</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так называют: мыльница, подбородок.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«4-й лишний»:</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части тела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части лица.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Объясни значение выражений:</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золотое сердце, руки.</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открытый взгляд.</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острый нюх, глаз, язык.</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махнуть рукой.</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вешать нос.</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задирать нос.</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клевать носом.</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обвести вокруг пальца.</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держать себя в руках.</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опустить руки.</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умыть руки.</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пропустить мимо ушей.</w:t>
            </w:r>
          </w:p>
        </w:tc>
      </w:tr>
    </w:tbl>
    <w:p w:rsidR="000502D6" w:rsidRPr="000502D6" w:rsidRDefault="000502D6" w:rsidP="000502D6">
      <w:pPr>
        <w:rPr>
          <w:rFonts w:ascii="Times New Roman" w:eastAsia="Times New Roman" w:hAnsi="Times New Roman" w:cs="Times New Roman"/>
          <w:b/>
          <w:sz w:val="24"/>
          <w:szCs w:val="24"/>
          <w:lang w:eastAsia="ru-RU"/>
        </w:rPr>
      </w:pPr>
    </w:p>
    <w:p w:rsidR="000502D6" w:rsidRPr="000502D6" w:rsidRDefault="00E6665E" w:rsidP="00E6665E">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«Животный мир». Октябрь.</w:t>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5"/>
        <w:gridCol w:w="3867"/>
        <w:gridCol w:w="3905"/>
        <w:gridCol w:w="2900"/>
        <w:gridCol w:w="2968"/>
      </w:tblGrid>
      <w:tr w:rsidR="000502D6" w:rsidRPr="000502D6" w:rsidTr="000502D6">
        <w:tc>
          <w:tcPr>
            <w:tcW w:w="2095"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Лексические темы</w:t>
            </w:r>
          </w:p>
        </w:tc>
        <w:tc>
          <w:tcPr>
            <w:tcW w:w="3867"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Словарь и</w:t>
            </w:r>
          </w:p>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словообразование</w:t>
            </w:r>
          </w:p>
        </w:tc>
        <w:tc>
          <w:tcPr>
            <w:tcW w:w="3905"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Лексико-грамматические</w:t>
            </w:r>
          </w:p>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категории</w:t>
            </w:r>
          </w:p>
        </w:tc>
        <w:tc>
          <w:tcPr>
            <w:tcW w:w="2900"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Связная речь</w:t>
            </w:r>
          </w:p>
        </w:tc>
        <w:tc>
          <w:tcPr>
            <w:tcW w:w="2968"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Развитие психических</w:t>
            </w:r>
          </w:p>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функций</w:t>
            </w:r>
          </w:p>
        </w:tc>
      </w:tr>
      <w:tr w:rsidR="000502D6" w:rsidRPr="000502D6" w:rsidTr="000502D6">
        <w:tc>
          <w:tcPr>
            <w:tcW w:w="2095" w:type="dxa"/>
          </w:tcPr>
          <w:p w:rsidR="000502D6" w:rsidRPr="000502D6" w:rsidRDefault="000502D6" w:rsidP="000502D6">
            <w:pPr>
              <w:spacing w:after="12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Дикие животные</w:t>
            </w:r>
          </w:p>
        </w:tc>
        <w:tc>
          <w:tcPr>
            <w:tcW w:w="3867" w:type="dxa"/>
          </w:tcPr>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Предметный словарь: </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животные, звери, волк, волчица, лиса, лис, белка, еж, ежиха, заяц, барсук, медведь, медведица, лось, олень, рысь, бобр, леопард, носорог, бегемот, тигр, слон, крокодил, зебра, буйвол, антилопа, верблюд, кенгуру, обезьяна, северный олень, белый медведь, песец, морж, тюлень, морской котик, пасть, клыки, морда, брюхо, шерсть, лапы, хвост, грива, кости, рога, хобот, копыта, нора, логово, гнездо, дупло, берлога, саванна, лес, джунгли, льдина, Север, хищник, охотник.</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Глагольный словарь: </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нападать, защищать, искать, питаться, рычать, прыгать, грызть.</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Словарь признаков: </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полосатый, свирепый, хищный, травоядный, всеядный, гордый, сильный, трусливый, хитрый, маленький, крупный, слабый, белый, неуклюжий, пятнистый.</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быстро, сильно.</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Антонимы: маленький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большой, крупный - мелкий, высокий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низкий, трусливый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храбрый, добрый</w:t>
            </w:r>
            <w:r w:rsidR="003E2CA4">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злой, неповоротливый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проворный, короткий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длинный.</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Словообразование:</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прилагательных от существительных (заяц</w:t>
            </w:r>
            <w:r w:rsidR="003E2CA4">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заячий);</w:t>
            </w:r>
          </w:p>
          <w:p w:rsidR="000502D6" w:rsidRPr="000502D6" w:rsidRDefault="000502D6" w:rsidP="003E2CA4">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существительных с уменьшительно-</w:t>
            </w:r>
            <w:r w:rsidR="003E2CA4">
              <w:rPr>
                <w:rFonts w:ascii="Times New Roman" w:eastAsia="Times New Roman" w:hAnsi="Times New Roman" w:cs="Times New Roman"/>
                <w:sz w:val="24"/>
                <w:szCs w:val="24"/>
                <w:lang w:eastAsia="ru-RU"/>
              </w:rPr>
              <w:t>ласкательными суффиксами (белка -</w:t>
            </w:r>
            <w:r w:rsidRPr="000502D6">
              <w:rPr>
                <w:rFonts w:ascii="Times New Roman" w:eastAsia="Times New Roman" w:hAnsi="Times New Roman" w:cs="Times New Roman"/>
                <w:sz w:val="24"/>
                <w:szCs w:val="24"/>
                <w:lang w:eastAsia="ru-RU"/>
              </w:rPr>
              <w:t xml:space="preserve"> белочка);</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существительных от существительных</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(медведь</w:t>
            </w:r>
            <w:r w:rsidR="003E2CA4">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медведица, медвежонок);</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сложных слов (толстокожий, длиннохвостый).</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Подбор родственных слов: лес, лист, дуб, береза, гриб, дерево.</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8. Многозначность: заяц, морж.</w:t>
            </w:r>
          </w:p>
        </w:tc>
        <w:tc>
          <w:tcPr>
            <w:tcW w:w="3905"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Подбор признаков к предмету. 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Согласование существительных и прилагательных: заяц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трусливый.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множественного числа существительных. Волк - волки.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Согласование числительных. местоимен</w:t>
            </w:r>
            <w:r w:rsidR="00E264AE">
              <w:rPr>
                <w:rFonts w:ascii="Times New Roman" w:eastAsia="Times New Roman" w:hAnsi="Times New Roman" w:cs="Times New Roman"/>
                <w:sz w:val="24"/>
                <w:szCs w:val="24"/>
                <w:lang w:eastAsia="ru-RU"/>
              </w:rPr>
              <w:t xml:space="preserve">ий. наречий с существительными </w:t>
            </w:r>
            <w:r w:rsidRPr="000502D6">
              <w:rPr>
                <w:rFonts w:ascii="Times New Roman" w:eastAsia="Times New Roman" w:hAnsi="Times New Roman" w:cs="Times New Roman"/>
                <w:sz w:val="24"/>
                <w:szCs w:val="24"/>
                <w:lang w:eastAsia="ru-RU"/>
              </w:rPr>
              <w:t>Один заяц; мой еж; много белок.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Предложно-падежное управление.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(Родительный, Творительный, Предложный падежи.)</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Кто у кого? (предлог «у»: у белки бельчата).</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Кто с кем? (предлог «с»: с медвежатами).</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Кто чем защищается? (ежик защи</w:t>
            </w:r>
            <w:r w:rsidR="00E264AE">
              <w:rPr>
                <w:rFonts w:ascii="Times New Roman" w:eastAsia="Times New Roman" w:hAnsi="Times New Roman" w:cs="Times New Roman"/>
                <w:sz w:val="24"/>
                <w:szCs w:val="24"/>
                <w:lang w:eastAsia="ru-RU"/>
              </w:rPr>
              <w:t xml:space="preserve">щается иголками, лось - </w:t>
            </w:r>
            <w:r w:rsidR="00E264AE">
              <w:rPr>
                <w:rFonts w:ascii="Times New Roman" w:eastAsia="Times New Roman" w:hAnsi="Times New Roman" w:cs="Times New Roman"/>
                <w:sz w:val="24"/>
                <w:szCs w:val="24"/>
                <w:lang w:eastAsia="ru-RU"/>
              </w:rPr>
              <w:lastRenderedPageBreak/>
              <w:t>рогами.</w:t>
            </w:r>
            <w:r w:rsidR="000502D6" w:rsidRPr="000502D6">
              <w:rPr>
                <w:rFonts w:ascii="Times New Roman" w:eastAsia="Times New Roman" w:hAnsi="Times New Roman" w:cs="Times New Roman"/>
                <w:sz w:val="24"/>
                <w:szCs w:val="24"/>
                <w:lang w:eastAsia="ru-RU"/>
              </w:rPr>
              <w:t>). Кем нарядились на Новый год? (нарядимся зайцами).</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Где живут? (предлог «в»: лиса живет в норе).</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Кто где прячется? (предлоги: «в», «на», «за», «под»)</w:t>
            </w:r>
          </w:p>
        </w:tc>
        <w:tc>
          <w:tcPr>
            <w:tcW w:w="2900"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Загадки-описания.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Сравнительно-описательные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Рассказы по темам:</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звери готовятся к зиме?</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нужно вести себя в л</w:t>
            </w:r>
            <w:r>
              <w:rPr>
                <w:rFonts w:ascii="Times New Roman" w:eastAsia="Times New Roman" w:hAnsi="Times New Roman" w:cs="Times New Roman"/>
                <w:sz w:val="24"/>
                <w:szCs w:val="24"/>
                <w:lang w:eastAsia="ru-RU"/>
              </w:rPr>
              <w:t xml:space="preserve">есу? Как животные защищаются от </w:t>
            </w:r>
            <w:r w:rsidR="000502D6" w:rsidRPr="000502D6">
              <w:rPr>
                <w:rFonts w:ascii="Times New Roman" w:eastAsia="Times New Roman" w:hAnsi="Times New Roman" w:cs="Times New Roman"/>
                <w:sz w:val="24"/>
                <w:szCs w:val="24"/>
                <w:lang w:eastAsia="ru-RU"/>
              </w:rPr>
              <w:t>хищников?</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w:t>
            </w:r>
            <w:proofErr w:type="gramStart"/>
            <w:r w:rsidR="000502D6" w:rsidRPr="000502D6">
              <w:rPr>
                <w:rFonts w:ascii="Times New Roman" w:eastAsia="Times New Roman" w:hAnsi="Times New Roman" w:cs="Times New Roman"/>
                <w:sz w:val="24"/>
                <w:szCs w:val="24"/>
                <w:lang w:eastAsia="ru-RU"/>
              </w:rPr>
              <w:t>В</w:t>
            </w:r>
            <w:proofErr w:type="gramEnd"/>
            <w:r w:rsidR="000502D6" w:rsidRPr="000502D6">
              <w:rPr>
                <w:rFonts w:ascii="Times New Roman" w:eastAsia="Times New Roman" w:hAnsi="Times New Roman" w:cs="Times New Roman"/>
                <w:sz w:val="24"/>
                <w:szCs w:val="24"/>
                <w:lang w:eastAsia="ru-RU"/>
              </w:rPr>
              <w:t xml:space="preserve"> зоопарке.</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Зачем животным уши, нос, хвост, лапы?</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Сказка о любимом животном. Если бы я был зайцем...</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Если бы я был медведем...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Связная речь</w:t>
            </w:r>
          </w:p>
        </w:tc>
        <w:tc>
          <w:tcPr>
            <w:tcW w:w="2968"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w:t>
            </w:r>
            <w:proofErr w:type="spell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(задавая вопросы, угадай предмет по ответам «да»,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Классификация: хищники, травоядные, всеядные, животные Севера, жарких стран, средней полосы.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Игры на восприятие цвета, формы, размера:</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«Узнай предмет по контуру», «Для кого угощение?», «Узнай предмет по его части», </w:t>
            </w:r>
            <w:r w:rsidR="00E264AE">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Кто кого боится?».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Проблемные вопросы:</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Кто бывает храбрый и трусливый (в каких случаях)?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Кто проворный и </w:t>
            </w:r>
            <w:r w:rsidRPr="000502D6">
              <w:rPr>
                <w:rFonts w:ascii="Times New Roman" w:eastAsia="Times New Roman" w:hAnsi="Times New Roman" w:cs="Times New Roman"/>
                <w:sz w:val="24"/>
                <w:szCs w:val="24"/>
                <w:lang w:eastAsia="ru-RU"/>
              </w:rPr>
              <w:lastRenderedPageBreak/>
              <w:t>неуклюжий?</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так называют: носорог, зоопарк, травоядный, всеядный.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«4-й лишний»:</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02D6" w:rsidRPr="000502D6">
              <w:rPr>
                <w:rFonts w:ascii="Times New Roman" w:eastAsia="Times New Roman" w:hAnsi="Times New Roman" w:cs="Times New Roman"/>
                <w:sz w:val="24"/>
                <w:szCs w:val="24"/>
                <w:lang w:eastAsia="ru-RU"/>
              </w:rPr>
              <w:t>дикие животные - домашние животные;</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взрослые животные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детеныши;</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животные средней полосы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животные жарких стран;</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животные с гривой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животные без гривы;</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животные с копытами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животные без копыт.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Объясни значение выражений: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«гоняться за двумя зайцами»;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«вертеться, как белка в колесе»;</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волк в овечьей шкуре»</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сделать из мухи слона»;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держать в ежовых рукавицах».</w:t>
            </w:r>
          </w:p>
        </w:tc>
      </w:tr>
      <w:tr w:rsidR="000502D6" w:rsidRPr="000502D6" w:rsidTr="000502D6">
        <w:tc>
          <w:tcPr>
            <w:tcW w:w="2095" w:type="dxa"/>
          </w:tcPr>
          <w:p w:rsidR="000502D6" w:rsidRPr="000502D6" w:rsidRDefault="000502D6" w:rsidP="000502D6">
            <w:pPr>
              <w:spacing w:after="12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Домашние животные</w:t>
            </w:r>
          </w:p>
        </w:tc>
        <w:tc>
          <w:tcPr>
            <w:tcW w:w="3867"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Предметный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животные, корова, теленок, коза, козел, баран, овца, ягненок, конь, лошадь, жеребенок, кошка, кот, собака, пес, щенок, верблюд, осел, олень, свинья, кабан, поросенок, хлев, хозяйка, хозяин, свинарка, доярка, конюх, грива, вымя, копыта, рога, хвост, морда.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Глагольный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мычать, блеять, ржать, мяукать, лаять, хрюкать, рычать, прыгать, </w:t>
            </w:r>
            <w:r w:rsidRPr="000502D6">
              <w:rPr>
                <w:rFonts w:ascii="Times New Roman" w:eastAsia="Times New Roman" w:hAnsi="Times New Roman" w:cs="Times New Roman"/>
                <w:sz w:val="24"/>
                <w:szCs w:val="24"/>
                <w:lang w:eastAsia="ru-RU"/>
              </w:rPr>
              <w:lastRenderedPageBreak/>
              <w:t>бегать, скакать, есть, пить.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3. Словарь признаков: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крупный, мелкий, большой, маленький, полезный, короткий, горбатый, умный, пушистый, верный, быстрый, густой.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быстро, медленно, жалобно, тонко, полезно, тепло.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Антонимы: большой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маленький, крупный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мелкий, быстро медленно.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б. Синонимы: будка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конура, осел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ишак.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прилагательных от существительных (коза</w:t>
            </w:r>
            <w:r w:rsidR="003E2CA4">
              <w:rPr>
                <w:rFonts w:ascii="Times New Roman" w:eastAsia="Times New Roman" w:hAnsi="Times New Roman" w:cs="Times New Roman"/>
                <w:sz w:val="24"/>
                <w:szCs w:val="24"/>
                <w:lang w:eastAsia="ru-RU"/>
              </w:rPr>
              <w:t xml:space="preserve"> - </w:t>
            </w:r>
            <w:r w:rsidRPr="000502D6">
              <w:rPr>
                <w:rFonts w:ascii="Times New Roman" w:eastAsia="Times New Roman" w:hAnsi="Times New Roman" w:cs="Times New Roman"/>
                <w:sz w:val="24"/>
                <w:szCs w:val="24"/>
                <w:lang w:eastAsia="ru-RU"/>
              </w:rPr>
              <w:t>козий);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приставочных глаголов (ускакать, прискакать);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существительных с уменьшительно-ласкательными суффиксами (собака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собачка);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прилагательных от словосочетаний (день с солнцем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солнечный);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существительных от существительных (конь </w:t>
            </w:r>
            <w:r w:rsidR="003E2CA4">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конюшня, конюх, кот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котенок);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глаголов от звукоподражаний (мычать, хрюкать).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8. П</w:t>
            </w:r>
            <w:r w:rsidR="003E2CA4">
              <w:rPr>
                <w:rFonts w:ascii="Times New Roman" w:eastAsia="Times New Roman" w:hAnsi="Times New Roman" w:cs="Times New Roman"/>
                <w:sz w:val="24"/>
                <w:szCs w:val="24"/>
                <w:lang w:eastAsia="ru-RU"/>
              </w:rPr>
              <w:t xml:space="preserve">одбор родственных слов: корова, </w:t>
            </w:r>
            <w:r w:rsidRPr="000502D6">
              <w:rPr>
                <w:rFonts w:ascii="Times New Roman" w:eastAsia="Times New Roman" w:hAnsi="Times New Roman" w:cs="Times New Roman"/>
                <w:sz w:val="24"/>
                <w:szCs w:val="24"/>
                <w:lang w:eastAsia="ru-RU"/>
              </w:rPr>
              <w:t>теленок, конь, кот.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9. Многозначность: хвост, конь.</w:t>
            </w:r>
          </w:p>
        </w:tc>
        <w:tc>
          <w:tcPr>
            <w:tcW w:w="3905"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Подбор признаков к предмету. 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Согласование существительных и прилагательных: кошка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пушистая.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множественного числа существительных. Конь - кони.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Согласование числительных. местоимений. наречий с существительными Один кот, мой конь, много коров.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Предложно-падежное </w:t>
            </w:r>
            <w:r w:rsidRPr="000502D6">
              <w:rPr>
                <w:rFonts w:ascii="Times New Roman" w:eastAsia="Times New Roman" w:hAnsi="Times New Roman" w:cs="Times New Roman"/>
                <w:sz w:val="24"/>
                <w:szCs w:val="24"/>
                <w:lang w:eastAsia="ru-RU"/>
              </w:rPr>
              <w:lastRenderedPageBreak/>
              <w:t>управление: (родительный, винительный, творительный падежи.)</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Угощение (предлог «для»): кость для собаки, молоко для кота.</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У кого кто? (предлог «у»): у коровы теленок, у козы козленок.</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Накормим животных (корову сеном, собаку мясом).</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Где живут? (предлоги «в», «на»): собака в конуре, конь на конюшне.</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02D6" w:rsidRPr="000502D6">
              <w:rPr>
                <w:rFonts w:ascii="Times New Roman" w:eastAsia="Times New Roman" w:hAnsi="Times New Roman" w:cs="Times New Roman"/>
                <w:sz w:val="24"/>
                <w:szCs w:val="24"/>
                <w:lang w:eastAsia="ru-RU"/>
              </w:rPr>
              <w:t>детеныши играют в прятки (предлоги «за», «на», «под»),</w:t>
            </w:r>
          </w:p>
        </w:tc>
        <w:tc>
          <w:tcPr>
            <w:tcW w:w="2900"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Загадки-описания.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Сравнительно-описательные рассказы (олень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верблюд, коза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корова, лошадь </w:t>
            </w:r>
            <w:r w:rsidR="003E2CA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осел).</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Рассказы по темам:</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Какую пользу приносят домашние животные?</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люди ухаживают за домашними животными?</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0502D6" w:rsidRPr="000502D6">
              <w:rPr>
                <w:rFonts w:ascii="Times New Roman" w:eastAsia="Times New Roman" w:hAnsi="Times New Roman" w:cs="Times New Roman"/>
                <w:sz w:val="24"/>
                <w:szCs w:val="24"/>
                <w:lang w:eastAsia="ru-RU"/>
              </w:rPr>
              <w:t xml:space="preserve"> Сказка о любимом домашнем животном.</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Хвастовство домашних животных.</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Если бы я был котенком...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c>
          <w:tcPr>
            <w:tcW w:w="2968"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Загадки.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w:t>
            </w:r>
            <w:proofErr w:type="spell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(задавая вопросы, угадай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предмет по ответам «да»,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Игры на восприятие цвета. Формы.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размера: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«Найди мам детенышам»;</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Кого чем покормила хозяйка?»;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«Узнай предмет по </w:t>
            </w:r>
            <w:r w:rsidRPr="000502D6">
              <w:rPr>
                <w:rFonts w:ascii="Times New Roman" w:eastAsia="Times New Roman" w:hAnsi="Times New Roman" w:cs="Times New Roman"/>
                <w:sz w:val="24"/>
                <w:szCs w:val="24"/>
                <w:lang w:eastAsia="ru-RU"/>
              </w:rPr>
              <w:lastRenderedPageBreak/>
              <w:t>контуру»;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«Узнай предмет по его части».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Проблемные вопросы:</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Смогут ли домашние животные выжить на воле? Почему?</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так называют: конюшня, свинарник, телятница.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«4-й лишний»:</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домашние животные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дикие животные;</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домашние животные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домашние птицы;</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детеныши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взрослые животные;</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домашние животные с рогами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домашние животные без рогов.</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502D6" w:rsidRPr="000502D6">
              <w:rPr>
                <w:rFonts w:ascii="Times New Roman" w:eastAsia="Times New Roman" w:hAnsi="Times New Roman" w:cs="Times New Roman"/>
                <w:sz w:val="24"/>
                <w:szCs w:val="24"/>
                <w:lang w:eastAsia="ru-RU"/>
              </w:rPr>
              <w:t>. Объясни значение выражений:</w:t>
            </w:r>
          </w:p>
          <w:p w:rsidR="000502D6" w:rsidRPr="000502D6" w:rsidRDefault="003E2CA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корова языком слизала»; «как кошка с собакой» «</w:t>
            </w:r>
            <w:r w:rsidR="000502D6" w:rsidRPr="000502D6">
              <w:rPr>
                <w:rFonts w:ascii="Times New Roman" w:eastAsia="Times New Roman" w:hAnsi="Times New Roman" w:cs="Times New Roman"/>
                <w:sz w:val="24"/>
                <w:szCs w:val="24"/>
                <w:lang w:eastAsia="ru-RU"/>
              </w:rPr>
              <w:t>покупать кота в мешке».</w:t>
            </w:r>
          </w:p>
        </w:tc>
      </w:tr>
    </w:tbl>
    <w:p w:rsidR="000502D6" w:rsidRPr="000502D6" w:rsidRDefault="000502D6" w:rsidP="000502D6">
      <w:pPr>
        <w:rPr>
          <w:rFonts w:ascii="Times New Roman" w:eastAsia="Times New Roman" w:hAnsi="Times New Roman" w:cs="Times New Roman"/>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3E2CA4" w:rsidRDefault="003E2CA4" w:rsidP="000502D6">
      <w:pPr>
        <w:rPr>
          <w:rFonts w:ascii="Times New Roman" w:eastAsia="Times New Roman" w:hAnsi="Times New Roman" w:cs="Times New Roman"/>
          <w:b/>
          <w:sz w:val="24"/>
          <w:szCs w:val="24"/>
          <w:lang w:eastAsia="ru-RU"/>
        </w:rPr>
      </w:pPr>
    </w:p>
    <w:p w:rsidR="003E2CA4" w:rsidRDefault="003E2CA4" w:rsidP="000502D6">
      <w:pPr>
        <w:rPr>
          <w:rFonts w:ascii="Times New Roman" w:eastAsia="Times New Roman" w:hAnsi="Times New Roman" w:cs="Times New Roman"/>
          <w:b/>
          <w:sz w:val="24"/>
          <w:szCs w:val="24"/>
          <w:lang w:eastAsia="ru-RU"/>
        </w:rPr>
      </w:pPr>
    </w:p>
    <w:p w:rsidR="000502D6" w:rsidRPr="000502D6" w:rsidRDefault="000502D6" w:rsidP="00E6665E">
      <w:pPr>
        <w:spacing w:after="0"/>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lastRenderedPageBreak/>
        <w:t xml:space="preserve">Тема: «День народного единства» </w:t>
      </w:r>
      <w:r w:rsidR="00E6665E">
        <w:rPr>
          <w:rFonts w:ascii="Times New Roman" w:eastAsia="Times New Roman" w:hAnsi="Times New Roman" w:cs="Times New Roman"/>
          <w:b/>
          <w:sz w:val="24"/>
          <w:szCs w:val="24"/>
          <w:lang w:eastAsia="ru-RU"/>
        </w:rPr>
        <w:t>Ноябрь.</w:t>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0"/>
        <w:gridCol w:w="3779"/>
        <w:gridCol w:w="3943"/>
        <w:gridCol w:w="2922"/>
        <w:gridCol w:w="2991"/>
      </w:tblGrid>
      <w:tr w:rsidR="000502D6" w:rsidRPr="000502D6" w:rsidTr="000502D6">
        <w:tc>
          <w:tcPr>
            <w:tcW w:w="2100"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Лексические темы</w:t>
            </w:r>
          </w:p>
        </w:tc>
        <w:tc>
          <w:tcPr>
            <w:tcW w:w="3779"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Словарь и</w:t>
            </w:r>
          </w:p>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словообразование</w:t>
            </w:r>
          </w:p>
        </w:tc>
        <w:tc>
          <w:tcPr>
            <w:tcW w:w="3943"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Лексико-грамматические</w:t>
            </w:r>
          </w:p>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категории</w:t>
            </w:r>
          </w:p>
        </w:tc>
        <w:tc>
          <w:tcPr>
            <w:tcW w:w="2922"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Связная речь</w:t>
            </w:r>
          </w:p>
        </w:tc>
        <w:tc>
          <w:tcPr>
            <w:tcW w:w="2991"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Развитие психических</w:t>
            </w:r>
          </w:p>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функций</w:t>
            </w:r>
          </w:p>
        </w:tc>
      </w:tr>
      <w:tr w:rsidR="000502D6" w:rsidRPr="000502D6" w:rsidTr="000502D6">
        <w:tc>
          <w:tcPr>
            <w:tcW w:w="2100" w:type="dxa"/>
          </w:tcPr>
          <w:p w:rsidR="000502D6" w:rsidRPr="000502D6" w:rsidRDefault="000502D6" w:rsidP="000502D6">
            <w:pPr>
              <w:spacing w:after="12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День народного единства</w:t>
            </w:r>
          </w:p>
        </w:tc>
        <w:tc>
          <w:tcPr>
            <w:tcW w:w="3779"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Предметный словарь: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город, столица, Родина, страна, улица, переулок, проспект, площадь, музей, символ, герб, дом.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Глагольный словарь: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строить, расти, хорошеть, учить, убирать.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Словарь признаков: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большой, маленький, родной, чистый, многолюдный, тихий, шумный, нарядный, знаменитый, древний.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Словарь наречий: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чисто, шумно, нарядно, празднично.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прилагательных от существительных (город – городской, столица - столичный).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6. </w:t>
            </w:r>
            <w:r w:rsidR="00E264AE">
              <w:rPr>
                <w:rFonts w:ascii="Times New Roman" w:eastAsia="Times New Roman" w:hAnsi="Times New Roman" w:cs="Times New Roman"/>
                <w:sz w:val="24"/>
                <w:szCs w:val="24"/>
                <w:lang w:eastAsia="ru-RU"/>
              </w:rPr>
              <w:t>Подбор родственных слов к ловам</w:t>
            </w:r>
            <w:r w:rsidRPr="000502D6">
              <w:rPr>
                <w:rFonts w:ascii="Times New Roman" w:eastAsia="Times New Roman" w:hAnsi="Times New Roman" w:cs="Times New Roman"/>
                <w:sz w:val="24"/>
                <w:szCs w:val="24"/>
                <w:lang w:eastAsia="ru-RU"/>
              </w:rPr>
              <w:t>:</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город, улица, почта, школа, дом.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c>
          <w:tcPr>
            <w:tcW w:w="3943"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Образование существительных в разных падежах.</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Родительный падеж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 городе много домов, улиц, парков.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 стране много рек, лесов, озер.</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Предложный падеж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Мечтать о поездке, думать о празднике, заботиться о людях.</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Согласование числительных с существительными в роде, падеже и числе.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Одна улица, две улицы, пять улиц.</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3.Образование приставочных глаголов.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Пришел, ушел, подошел.</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Дифференциация глаголов совершенного и несовершенного вида.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Дети рисуют плакат – нарисовали плакат.</w:t>
            </w:r>
          </w:p>
        </w:tc>
        <w:tc>
          <w:tcPr>
            <w:tcW w:w="2922"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1.Загадки – 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2.Составление описательных рассказов.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Составление сравнительно-описательных рассказов.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Город – деревня, школа – детский сад.</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Составление рассказов по темам «Мой родной город», «Путь от дома до сада».</w:t>
            </w:r>
          </w:p>
        </w:tc>
        <w:tc>
          <w:tcPr>
            <w:tcW w:w="2991"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Развитие слухового и зрительного внимания, памяти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w:t>
            </w:r>
            <w:r w:rsidR="003E2CA4">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Формирование общей моторики.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r>
    </w:tbl>
    <w:p w:rsidR="000502D6" w:rsidRP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Pr="000502D6" w:rsidRDefault="000502D6" w:rsidP="00E6665E">
      <w:pPr>
        <w:spacing w:after="0"/>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lastRenderedPageBreak/>
        <w:t>Т</w:t>
      </w:r>
      <w:r w:rsidR="00E6665E">
        <w:rPr>
          <w:rFonts w:ascii="Times New Roman" w:eastAsia="Times New Roman" w:hAnsi="Times New Roman" w:cs="Times New Roman"/>
          <w:b/>
          <w:sz w:val="24"/>
          <w:szCs w:val="24"/>
          <w:lang w:eastAsia="ru-RU"/>
        </w:rPr>
        <w:t>ема: «Мир вокруг». Ноябрь-Декабрь.</w:t>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9"/>
        <w:gridCol w:w="3791"/>
        <w:gridCol w:w="3934"/>
        <w:gridCol w:w="2920"/>
        <w:gridCol w:w="2991"/>
      </w:tblGrid>
      <w:tr w:rsidR="000502D6" w:rsidRPr="000502D6" w:rsidTr="000502D6">
        <w:tc>
          <w:tcPr>
            <w:tcW w:w="2099"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Лексические темы</w:t>
            </w:r>
          </w:p>
        </w:tc>
        <w:tc>
          <w:tcPr>
            <w:tcW w:w="3791"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Словарь и</w:t>
            </w:r>
          </w:p>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словообразование</w:t>
            </w:r>
          </w:p>
        </w:tc>
        <w:tc>
          <w:tcPr>
            <w:tcW w:w="3934"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Лексико-грамматические</w:t>
            </w:r>
          </w:p>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категории</w:t>
            </w:r>
          </w:p>
        </w:tc>
        <w:tc>
          <w:tcPr>
            <w:tcW w:w="2920"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Связная речь</w:t>
            </w:r>
          </w:p>
        </w:tc>
        <w:tc>
          <w:tcPr>
            <w:tcW w:w="2991"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Развитие психических</w:t>
            </w:r>
          </w:p>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функций</w:t>
            </w:r>
          </w:p>
        </w:tc>
      </w:tr>
      <w:tr w:rsidR="000502D6" w:rsidRPr="000502D6" w:rsidTr="000502D6">
        <w:tc>
          <w:tcPr>
            <w:tcW w:w="2099" w:type="dxa"/>
          </w:tcPr>
          <w:p w:rsidR="000502D6" w:rsidRPr="000502D6" w:rsidRDefault="000502D6" w:rsidP="000502D6">
            <w:pPr>
              <w:spacing w:after="12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Домашние птицы</w:t>
            </w:r>
          </w:p>
        </w:tc>
        <w:tc>
          <w:tcPr>
            <w:tcW w:w="3791"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Предметный словар</w:t>
            </w:r>
            <w:r w:rsidR="00E264AE">
              <w:rPr>
                <w:rFonts w:ascii="Times New Roman" w:eastAsia="Times New Roman" w:hAnsi="Times New Roman" w:cs="Times New Roman"/>
                <w:sz w:val="24"/>
                <w:szCs w:val="24"/>
                <w:lang w:eastAsia="ru-RU"/>
              </w:rPr>
              <w:t>ь</w:t>
            </w:r>
            <w:r w:rsidRPr="000502D6">
              <w:rPr>
                <w:rFonts w:ascii="Times New Roman" w:eastAsia="Times New Roman" w:hAnsi="Times New Roman" w:cs="Times New Roman"/>
                <w:sz w:val="24"/>
                <w:szCs w:val="24"/>
                <w:lang w:eastAsia="ru-RU"/>
              </w:rPr>
              <w:t xml:space="preserve">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птицы, курица, петух, цыпленок, утка, селезень, утенок, гусь, гусыня, гусенок, индюк, индюшка, индюшонок, курятник, птичник, хозяйка, птичница, крыло, клюв, лапы, шея, хвост, гребень, перепонки, птицефабрика, птенцы, корм, наседка, несушка, двор.</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Глагольный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клевать, кормить, кричать, нестись, плавать, шипеть, щипать, шагать, переваливаться, крякать, гоготать, кудахтать, высиживать.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Словарь признаков: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крупный, мелкий, белый, пестрый, желтый, пушистый, легкий, большой, маленький, важный.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быстро, медленно, легко, жалобно.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Антонимы: большой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маленький, крупный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мелкий, быстро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медленно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Синонимы: курица, наседка, несушка.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прилагательных от существительных (утка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утиный);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существительных от прилагательных (пестрый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пеструшка);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существительных с уменьшительно-ласкательными </w:t>
            </w:r>
            <w:r w:rsidRPr="000502D6">
              <w:rPr>
                <w:rFonts w:ascii="Times New Roman" w:eastAsia="Times New Roman" w:hAnsi="Times New Roman" w:cs="Times New Roman"/>
                <w:sz w:val="24"/>
                <w:szCs w:val="24"/>
                <w:lang w:eastAsia="ru-RU"/>
              </w:rPr>
              <w:lastRenderedPageBreak/>
              <w:t xml:space="preserve">суффиксами (курица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курочка);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существительных от существительных (корм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кормушка, утка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утенок);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глаголов от звукоподражаний (гоготать).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сложных слов (птицефабрика, белоголовый).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9. Многозначность: крыло, гребень.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8. Подбор родственных слов: птица, курица, петух.</w:t>
            </w:r>
          </w:p>
        </w:tc>
        <w:tc>
          <w:tcPr>
            <w:tcW w:w="3934"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Подбор признаков к предмету. 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Согласование существительных и прилагательных: цыпленок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желтый.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множественного числа существительных. Утка - утки.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 Согласование числительных, </w:t>
            </w:r>
            <w:r w:rsidR="000502D6" w:rsidRPr="000502D6">
              <w:rPr>
                <w:rFonts w:ascii="Times New Roman" w:eastAsia="Times New Roman" w:hAnsi="Times New Roman" w:cs="Times New Roman"/>
                <w:sz w:val="24"/>
                <w:szCs w:val="24"/>
                <w:lang w:eastAsia="ru-RU"/>
              </w:rPr>
              <w:t>местоиме</w:t>
            </w:r>
            <w:r>
              <w:rPr>
                <w:rFonts w:ascii="Times New Roman" w:eastAsia="Times New Roman" w:hAnsi="Times New Roman" w:cs="Times New Roman"/>
                <w:sz w:val="24"/>
                <w:szCs w:val="24"/>
                <w:lang w:eastAsia="ru-RU"/>
              </w:rPr>
              <w:t>ний. наречий с существительными</w:t>
            </w:r>
            <w:r w:rsidR="000502D6" w:rsidRPr="000502D6">
              <w:rPr>
                <w:rFonts w:ascii="Times New Roman" w:eastAsia="Times New Roman" w:hAnsi="Times New Roman" w:cs="Times New Roman"/>
                <w:sz w:val="24"/>
                <w:szCs w:val="24"/>
                <w:lang w:eastAsia="ru-RU"/>
              </w:rPr>
              <w:t>. Один петух, моя курица, много гусят.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Предложно-падежное управление.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(Родительный, Творительный, Предложный падежи.)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для кого корм? (предлог «для»): для курицы, для коровы.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Чем кормим? (сеном, пшеном).</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Где живут? (предлог «в»): в гнезде, в дупле.</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Птичьи прятки (предлоги «над», «за, «под).</w:t>
            </w:r>
          </w:p>
        </w:tc>
        <w:tc>
          <w:tcPr>
            <w:tcW w:w="2920"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Сравнительно-описательные рассказы (два цыпленка, цыпленок и утенок).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Рассказы по темам:</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Какую пользу приносят домашние птицы?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из яйца получится петушок?</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Приключение на птичьем дворе.</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люди ухаживают за домашними птицами?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Если бы я был цыпленком...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Связная речь</w:t>
            </w:r>
          </w:p>
        </w:tc>
        <w:tc>
          <w:tcPr>
            <w:tcW w:w="2991"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«Да-</w:t>
            </w:r>
            <w:proofErr w:type="spellStart"/>
            <w:r>
              <w:rPr>
                <w:rFonts w:ascii="Times New Roman" w:eastAsia="Times New Roman" w:hAnsi="Times New Roman" w:cs="Times New Roman"/>
                <w:sz w:val="24"/>
                <w:szCs w:val="24"/>
                <w:lang w:eastAsia="ru-RU"/>
              </w:rPr>
              <w:t>нетка</w:t>
            </w:r>
            <w:proofErr w:type="spellEnd"/>
            <w:r>
              <w:rPr>
                <w:rFonts w:ascii="Times New Roman" w:eastAsia="Times New Roman" w:hAnsi="Times New Roman" w:cs="Times New Roman"/>
                <w:sz w:val="24"/>
                <w:szCs w:val="24"/>
                <w:lang w:eastAsia="ru-RU"/>
              </w:rPr>
              <w:t xml:space="preserve">» </w:t>
            </w:r>
            <w:r w:rsidR="000502D6" w:rsidRPr="000502D6">
              <w:rPr>
                <w:rFonts w:ascii="Times New Roman" w:eastAsia="Times New Roman" w:hAnsi="Times New Roman" w:cs="Times New Roman"/>
                <w:sz w:val="24"/>
                <w:szCs w:val="24"/>
                <w:lang w:eastAsia="ru-RU"/>
              </w:rPr>
              <w:t>(задавая вопросы, угадай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предмет по ответам «да»,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Игры на восприятие цвета, формы, размера: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«Найди птенцам маму»;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«Кого чем покормила хозяйка?»;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«Узнай предмет по контуру»;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«Узнай предмет по его части».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Проблемные вопросы: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Можно ли вывести цыплят из яиц без курицы?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так называют: курятник, птичник.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«4-й лишний»:</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домашние птицы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дикие птицы;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водоплавающие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нет;</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взрослые птицы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птенцы.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Объясни значение выражений:</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пух и перья полетят»;</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как с гуся вода»;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«носиться, как курица с яйцом»;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«пишет, как курица лапой».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r>
      <w:tr w:rsidR="000502D6" w:rsidRPr="000502D6" w:rsidTr="000502D6">
        <w:tc>
          <w:tcPr>
            <w:tcW w:w="2099" w:type="dxa"/>
          </w:tcPr>
          <w:p w:rsidR="000502D6" w:rsidRPr="000502D6" w:rsidRDefault="000502D6" w:rsidP="000502D6">
            <w:pPr>
              <w:spacing w:after="12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 xml:space="preserve">Мебель </w:t>
            </w:r>
          </w:p>
        </w:tc>
        <w:tc>
          <w:tcPr>
            <w:tcW w:w="3791"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Предметный словарь: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мебель, стол, стул, кресло, табуретка, диван, тахта, кушетка, софа, кровать, стенка, этажерка, шкаф, буфет, сервант, полка, гарнитур, кухня, гостиная, фабрика; краснодеревщик, столяр, полки, столешница, спинка, подлокотники, дверцы, ручки, дерево, пластмасса, металл, дуб, береза, сосна.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Глагольный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расставить, стоять, спать, сидеть, делать, сколотить.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Словарь признаков: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деревянный, металлический, пластмассовый, кухонная, спальная, письменный, журнальный, обеденный, кухонный, детский, сервировочный, мебельный, березовый, дубовый, высокий, низкий, узкий, широкий.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мягко, слева, справа.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Антонимы: высокий — низкий, большой — маленький, узкий — </w:t>
            </w:r>
            <w:r w:rsidRPr="000502D6">
              <w:rPr>
                <w:rFonts w:ascii="Times New Roman" w:eastAsia="Times New Roman" w:hAnsi="Times New Roman" w:cs="Times New Roman"/>
                <w:sz w:val="24"/>
                <w:szCs w:val="24"/>
                <w:lang w:eastAsia="ru-RU"/>
              </w:rPr>
              <w:lastRenderedPageBreak/>
              <w:t>широкий.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прилагательных от существительных (береза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березовый, дерево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деревянный...);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существительных с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Уменьшительно-ласкательными суффиксами (стол</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столик);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прилагательных от словосочетаний (стол для обеда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обеденный);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сложных слов (краснодеревщик, новоселье).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Подбор родственных слов: мебель, стол.</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8. Многозначность: ручка, ножка,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спинка.</w:t>
            </w:r>
          </w:p>
        </w:tc>
        <w:tc>
          <w:tcPr>
            <w:tcW w:w="3934"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 xml:space="preserve">1. Подбор признаков к предмету. Узнавание предмета по признаку. Согласование существительных и прилагательных: стол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деревянный.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множественного числа существительных. Стол - столы.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Согласование числительных. местоимен</w:t>
            </w:r>
            <w:r w:rsidR="00E264AE">
              <w:rPr>
                <w:rFonts w:ascii="Times New Roman" w:eastAsia="Times New Roman" w:hAnsi="Times New Roman" w:cs="Times New Roman"/>
                <w:sz w:val="24"/>
                <w:szCs w:val="24"/>
                <w:lang w:eastAsia="ru-RU"/>
              </w:rPr>
              <w:t xml:space="preserve">ий. наречий с существительными </w:t>
            </w:r>
            <w:r w:rsidRPr="000502D6">
              <w:rPr>
                <w:rFonts w:ascii="Times New Roman" w:eastAsia="Times New Roman" w:hAnsi="Times New Roman" w:cs="Times New Roman"/>
                <w:sz w:val="24"/>
                <w:szCs w:val="24"/>
                <w:lang w:eastAsia="ru-RU"/>
              </w:rPr>
              <w:t>Одна софа; моя кровать; много диванов.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Предложно-падежное управление. (Родительный, дательный, творительный, предложный падежи.)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Из чего сделана мебель? (предлог «из»): стол из березы.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Сломанная мебель (предлог «без»):</w:t>
            </w:r>
            <w:r>
              <w:rPr>
                <w:rFonts w:ascii="Times New Roman" w:eastAsia="Times New Roman" w:hAnsi="Times New Roman" w:cs="Times New Roman"/>
                <w:sz w:val="24"/>
                <w:szCs w:val="24"/>
                <w:lang w:eastAsia="ru-RU"/>
              </w:rPr>
              <w:t xml:space="preserve"> </w:t>
            </w:r>
            <w:r w:rsidR="000502D6" w:rsidRPr="000502D6">
              <w:rPr>
                <w:rFonts w:ascii="Times New Roman" w:eastAsia="Times New Roman" w:hAnsi="Times New Roman" w:cs="Times New Roman"/>
                <w:sz w:val="24"/>
                <w:szCs w:val="24"/>
                <w:lang w:eastAsia="ru-RU"/>
              </w:rPr>
              <w:t>стол без ножки.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Разложи вещи (предлоги «в», «на», «за», «под»).</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Расставим мебель (использование предлогов: «от», «между», «у», «через», «за», «из-за», наречий:</w:t>
            </w:r>
          </w:p>
          <w:p w:rsidR="000502D6" w:rsidRPr="000502D6" w:rsidRDefault="00E264AE" w:rsidP="000502D6">
            <w:pPr>
              <w:spacing w:after="0" w:line="240" w:lineRule="atLeast"/>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«слева», «справа»</w:t>
            </w:r>
            <w:r w:rsidR="000502D6" w:rsidRPr="000502D6">
              <w:rPr>
                <w:rFonts w:ascii="Times New Roman" w:eastAsia="Times New Roman" w:hAnsi="Times New Roman" w:cs="Times New Roman"/>
                <w:sz w:val="24"/>
                <w:szCs w:val="24"/>
                <w:lang w:eastAsia="ru-RU"/>
              </w:rPr>
              <w:t>).</w:t>
            </w:r>
          </w:p>
        </w:tc>
        <w:tc>
          <w:tcPr>
            <w:tcW w:w="2920"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 Загадки-описания.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Сравнительно-описательные рассказы (стул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табуретка, стул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кресло, диван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кресло).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Рассказы по темам:</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Моя комната (по плану).</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для чего нужна мебель?</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Путь от дерева до стола.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Новоселье (расставим мебель).</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я убрал в квартире.</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Сказка о любом предмете мебели.</w:t>
            </w:r>
          </w:p>
        </w:tc>
        <w:tc>
          <w:tcPr>
            <w:tcW w:w="2991"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«Да-</w:t>
            </w:r>
            <w:proofErr w:type="spellStart"/>
            <w:r>
              <w:rPr>
                <w:rFonts w:ascii="Times New Roman" w:eastAsia="Times New Roman" w:hAnsi="Times New Roman" w:cs="Times New Roman"/>
                <w:sz w:val="24"/>
                <w:szCs w:val="24"/>
                <w:lang w:eastAsia="ru-RU"/>
              </w:rPr>
              <w:t>нетка</w:t>
            </w:r>
            <w:proofErr w:type="spellEnd"/>
            <w:r>
              <w:rPr>
                <w:rFonts w:ascii="Times New Roman" w:eastAsia="Times New Roman" w:hAnsi="Times New Roman" w:cs="Times New Roman"/>
                <w:sz w:val="24"/>
                <w:szCs w:val="24"/>
                <w:lang w:eastAsia="ru-RU"/>
              </w:rPr>
              <w:t xml:space="preserve">» </w:t>
            </w:r>
            <w:r w:rsidR="000502D6" w:rsidRPr="000502D6">
              <w:rPr>
                <w:rFonts w:ascii="Times New Roman" w:eastAsia="Times New Roman" w:hAnsi="Times New Roman" w:cs="Times New Roman"/>
                <w:sz w:val="24"/>
                <w:szCs w:val="24"/>
                <w:lang w:eastAsia="ru-RU"/>
              </w:rPr>
              <w:t>(задавая вопросы, угадай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предмет по ответам «да»,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Классификация: кухонная, спальная мебель.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Игры на восприятие цвета, формы, размера: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«Определи предмет по части»,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«На какие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геометрические фигуры похожа мебель?»,</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Узнай мебель на плане»,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«Нарисуй план комнаты».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Проблемные вопросы: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Во что превратится стул без спинки, кресло без спинки и подлокотников?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Почему так называют: спинка, подлокотник, стенка, новоселье?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«4-й лишний»:</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мебель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электроприборы;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0502D6" w:rsidRPr="000502D6">
              <w:rPr>
                <w:rFonts w:ascii="Times New Roman" w:eastAsia="Times New Roman" w:hAnsi="Times New Roman" w:cs="Times New Roman"/>
                <w:sz w:val="24"/>
                <w:szCs w:val="24"/>
                <w:lang w:eastAsia="ru-RU"/>
              </w:rPr>
              <w:t xml:space="preserve"> мебель, похожая на прямоугольник, на круг;</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на которой сидят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не сидят (спят);</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кухонная мебель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спальная мебель.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Объясни значение выражений: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«сидеть на двух</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стульях».</w:t>
            </w:r>
          </w:p>
        </w:tc>
      </w:tr>
      <w:tr w:rsidR="000502D6" w:rsidRPr="000502D6" w:rsidTr="000502D6">
        <w:trPr>
          <w:trHeight w:val="1601"/>
        </w:trPr>
        <w:tc>
          <w:tcPr>
            <w:tcW w:w="2099" w:type="dxa"/>
          </w:tcPr>
          <w:p w:rsidR="000502D6" w:rsidRPr="000502D6" w:rsidRDefault="000502D6" w:rsidP="000502D6">
            <w:pPr>
              <w:spacing w:after="12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Транспорт</w:t>
            </w:r>
          </w:p>
        </w:tc>
        <w:tc>
          <w:tcPr>
            <w:tcW w:w="3791"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Предметный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транспорт, автобус, троллейбус, трамвай, такси, мотоцикл, велосипед, лодка, катер, корабль, самолет, вертолет, метро, пирс, ангар, гараж, депо, станция, иллюминатор, трап, штурвал, шасси, порт, остановка, пропеллер, фургон, цистерна, светофор, переход, кузов, кабина, парк, груз, бульдозер, трактор, якорь, билет; шофер, машинист, летчик, матрос, штурман, капитан, юнга, пилот, милиционер; парус, палуба, кок, сиденье, проводник, каюта, винт, парашют, пассажир, авария, кран.</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Глагольный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ехать, лететь, плыть, причаливать, возить, прицепляться, садиться, переходить, грузить.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З. Словарь признаков: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воздушный, водный, наземный, подземный, дорожный, быстрый, пассажирский, грузовой,</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аварийный.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быстро, медленно.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Антонимы: быстро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медленно, загрузить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выгрузить.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6. Синонимы: машина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автомобиль; аэродром </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аэропорт; шофер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водитель.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прилагательных от существительных (воздух</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воздушный);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приставочных глаголов (доехать, выехать);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существительных с уменьшительно-ласкательными суффиксами (корабль</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кораблик);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прилагательных от словосочетаний (парус из брезента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брезентовый);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сложных слов (двухколесный, молоковоз).</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8. Подбор родственных слов: машина, корабль, велосипед.</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9. Многозначность: кран.</w:t>
            </w:r>
          </w:p>
        </w:tc>
        <w:tc>
          <w:tcPr>
            <w:tcW w:w="3934"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Подбор признаков к предмету. 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Согласование существительных и прилагательных: машина — легковая.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множественного числа существительных. Лодка - лодки.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Согласование числительных, местоиме</w:t>
            </w:r>
            <w:r w:rsidR="00E264AE">
              <w:rPr>
                <w:rFonts w:ascii="Times New Roman" w:eastAsia="Times New Roman" w:hAnsi="Times New Roman" w:cs="Times New Roman"/>
                <w:sz w:val="24"/>
                <w:szCs w:val="24"/>
                <w:lang w:eastAsia="ru-RU"/>
              </w:rPr>
              <w:t>ний. наречий с существительными</w:t>
            </w:r>
            <w:r w:rsidRPr="000502D6">
              <w:rPr>
                <w:rFonts w:ascii="Times New Roman" w:eastAsia="Times New Roman" w:hAnsi="Times New Roman" w:cs="Times New Roman"/>
                <w:sz w:val="24"/>
                <w:szCs w:val="24"/>
                <w:lang w:eastAsia="ru-RU"/>
              </w:rPr>
              <w:t>. Один поезд; мой велосипед; много машин.</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Предложно-падежное управление.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(Родительный, дательный, винительный, творительный, предложный падежи.)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Из каких деталей собрана машина? (предлог «из»): из кабины, из колес.</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Сломалась машина (нет колеса).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0502D6" w:rsidRPr="000502D6">
              <w:rPr>
                <w:rFonts w:ascii="Times New Roman" w:eastAsia="Times New Roman" w:hAnsi="Times New Roman" w:cs="Times New Roman"/>
                <w:sz w:val="24"/>
                <w:szCs w:val="24"/>
                <w:lang w:eastAsia="ru-RU"/>
              </w:rPr>
              <w:t xml:space="preserve"> Что чего быстрее? (машина быстрее велосипеда).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Сколько колес у ...? (предлог «у»): у велосипеда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два колеса.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Чем ехать? (ехать автобусом).</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Поедем к бабушке (предлог «на», «в»): на поезде.</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Использование пре</w:t>
            </w:r>
            <w:r>
              <w:rPr>
                <w:rFonts w:ascii="Times New Roman" w:eastAsia="Times New Roman" w:hAnsi="Times New Roman" w:cs="Times New Roman"/>
                <w:sz w:val="24"/>
                <w:szCs w:val="24"/>
                <w:lang w:eastAsia="ru-RU"/>
              </w:rPr>
              <w:t>длогов: «к», «от», «между», «у», «через»</w:t>
            </w:r>
            <w:r w:rsidR="000502D6" w:rsidRPr="000502D6">
              <w:rPr>
                <w:rFonts w:ascii="Times New Roman" w:eastAsia="Times New Roman" w:hAnsi="Times New Roman" w:cs="Times New Roman"/>
                <w:sz w:val="24"/>
                <w:szCs w:val="24"/>
                <w:lang w:eastAsia="ru-RU"/>
              </w:rPr>
              <w:t>, «из», «из-за».</w:t>
            </w:r>
          </w:p>
        </w:tc>
        <w:tc>
          <w:tcPr>
            <w:tcW w:w="2920"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Загадки-описания.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Сравнительно-описательные рассказы (самолет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вертолет; троллейбус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автобус; троллейбус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трамвай; лодка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катер; корабль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дом).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Рассказы по темам:</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Зачем нужен транспорт?</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Починим машину.</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Зачем нужны дорожные знаки?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я ездил к бабушке.</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Машины специального назначения.</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Расхвастались трамвай и троллейбус...</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Сказка о любом виде </w:t>
            </w:r>
            <w:r w:rsidR="000502D6" w:rsidRPr="000502D6">
              <w:rPr>
                <w:rFonts w:ascii="Times New Roman" w:eastAsia="Times New Roman" w:hAnsi="Times New Roman" w:cs="Times New Roman"/>
                <w:sz w:val="24"/>
                <w:szCs w:val="24"/>
                <w:lang w:eastAsia="ru-RU"/>
              </w:rPr>
              <w:lastRenderedPageBreak/>
              <w:t>транспорта.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Если бы я был машиной...</w:t>
            </w:r>
          </w:p>
        </w:tc>
        <w:tc>
          <w:tcPr>
            <w:tcW w:w="2991"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 Загадки.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w:t>
            </w:r>
            <w:proofErr w:type="spell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(задавая вопросы, угадай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предмет по ответам «да»,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Классификация: воздушный, водный, подземный, грузовой, пассажирский, специального назначения.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Игры на восприятие цвета,</w:t>
            </w:r>
            <w:r w:rsidR="00081744">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формы, размера:</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Определи предмет по части» (штурвал — корабль, крыло — самолет).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«Что чего быстрее?»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Проблемные вопросы: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—Чем отличается: самолет от ракеты, катер от лодки?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0502D6" w:rsidRPr="000502D6">
              <w:rPr>
                <w:rFonts w:ascii="Times New Roman" w:eastAsia="Times New Roman" w:hAnsi="Times New Roman" w:cs="Times New Roman"/>
                <w:sz w:val="24"/>
                <w:szCs w:val="24"/>
                <w:lang w:eastAsia="ru-RU"/>
              </w:rPr>
              <w:t xml:space="preserve"> Почему так называют: самолет, вертолет, молоковоз, бензовоз, самосвал, грузовик.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«4-й лишний»:</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транспорт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не транспорт;</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водный транспорт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воздушный транспорт;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наземный транспорт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подземный транспорт;</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грузовой транспорт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пассажирский транспорт.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Объясни значение выражений:</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тише едешь, дальше будешь»;</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вставлять палки в колеса»;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«сесть на мель».</w:t>
            </w:r>
          </w:p>
        </w:tc>
      </w:tr>
    </w:tbl>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E264AE" w:rsidRDefault="00E264AE"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Pr="000502D6" w:rsidRDefault="00E6665E" w:rsidP="00E6665E">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 «Новый год». Декабрь.</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5"/>
        <w:gridCol w:w="3748"/>
        <w:gridCol w:w="3911"/>
        <w:gridCol w:w="2905"/>
        <w:gridCol w:w="3076"/>
      </w:tblGrid>
      <w:tr w:rsidR="000502D6" w:rsidRPr="000502D6" w:rsidTr="000502D6">
        <w:tc>
          <w:tcPr>
            <w:tcW w:w="2095"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Лексические темы</w:t>
            </w:r>
          </w:p>
        </w:tc>
        <w:tc>
          <w:tcPr>
            <w:tcW w:w="3748"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Словарь и</w:t>
            </w:r>
          </w:p>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словообразование</w:t>
            </w:r>
          </w:p>
        </w:tc>
        <w:tc>
          <w:tcPr>
            <w:tcW w:w="3911"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Лексико-грамматические</w:t>
            </w:r>
          </w:p>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категории</w:t>
            </w:r>
          </w:p>
        </w:tc>
        <w:tc>
          <w:tcPr>
            <w:tcW w:w="2905"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Связная речь</w:t>
            </w:r>
          </w:p>
        </w:tc>
        <w:tc>
          <w:tcPr>
            <w:tcW w:w="3076" w:type="dxa"/>
          </w:tcPr>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Развитие психических</w:t>
            </w:r>
          </w:p>
          <w:p w:rsidR="000502D6" w:rsidRPr="000502D6" w:rsidRDefault="000502D6" w:rsidP="000502D6">
            <w:pPr>
              <w:spacing w:after="12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функций</w:t>
            </w:r>
          </w:p>
        </w:tc>
      </w:tr>
      <w:tr w:rsidR="000502D6" w:rsidRPr="000502D6" w:rsidTr="000502D6">
        <w:tc>
          <w:tcPr>
            <w:tcW w:w="2095" w:type="dxa"/>
          </w:tcPr>
          <w:p w:rsidR="000502D6" w:rsidRPr="000502D6" w:rsidRDefault="000502D6" w:rsidP="000502D6">
            <w:pPr>
              <w:spacing w:after="12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Новый год</w:t>
            </w:r>
          </w:p>
        </w:tc>
        <w:tc>
          <w:tcPr>
            <w:tcW w:w="3748"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Предметный словарь: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Новый год, утренник, Дед Мороз, Снегурочка, новогодняя елочка.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Словарь признаков (подбор эпитетов, характеризующих предмет по внешнему виду):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шарик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стеклянный, круглый, блестящий.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Глагольный словарь: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наряжать, украшать, праздновать, танцевать, петь, веселиться, читать (стихи), играть.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Словарь наречий: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празднично, нарядно, красочно.</w:t>
            </w:r>
          </w:p>
        </w:tc>
        <w:tc>
          <w:tcPr>
            <w:tcW w:w="3911"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Образование существительных в родительном падеже множественного числа.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Много игрушек, подарков.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уменьшительно-ласкательной формы существительных.</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Снежинка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w:t>
            </w:r>
            <w:proofErr w:type="spellStart"/>
            <w:r w:rsidRPr="000502D6">
              <w:rPr>
                <w:rFonts w:ascii="Times New Roman" w:eastAsia="Times New Roman" w:hAnsi="Times New Roman" w:cs="Times New Roman"/>
                <w:sz w:val="24"/>
                <w:szCs w:val="24"/>
                <w:lang w:eastAsia="ru-RU"/>
              </w:rPr>
              <w:t>снежиночка</w:t>
            </w:r>
            <w:proofErr w:type="spellEnd"/>
            <w:r w:rsidRPr="000502D6">
              <w:rPr>
                <w:rFonts w:ascii="Times New Roman" w:eastAsia="Times New Roman" w:hAnsi="Times New Roman" w:cs="Times New Roman"/>
                <w:sz w:val="24"/>
                <w:szCs w:val="24"/>
                <w:lang w:eastAsia="ru-RU"/>
              </w:rPr>
              <w:t>, песня – песенка, игрушка – игрушечка.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Согласование числительных с существительными в роде, числе и падеже.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Один подарок, два подарка, пять подарков.</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Употребление сложных </w:t>
            </w:r>
            <w:r w:rsidR="000502D6" w:rsidRPr="000502D6">
              <w:rPr>
                <w:rFonts w:ascii="Times New Roman" w:eastAsia="Times New Roman" w:hAnsi="Times New Roman" w:cs="Times New Roman"/>
                <w:sz w:val="24"/>
                <w:szCs w:val="24"/>
                <w:lang w:eastAsia="ru-RU"/>
              </w:rPr>
              <w:t>предлогов.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Зайчик прыгает под елкой.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Я достал подарки из-под елки.</w:t>
            </w:r>
          </w:p>
        </w:tc>
        <w:tc>
          <w:tcPr>
            <w:tcW w:w="2905"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Составление рассказа «Как мы елочку наряжали».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Составление рассказа о елочной игрушке по плану.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Что это за игрушка?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Какая она?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Из чего она сделана?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Кто ее смастерил и как?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Что ею украшают?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Заучивание стихотворений к новогоднему утреннику.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c>
          <w:tcPr>
            <w:tcW w:w="3076"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Формирование общей и мелкой моторики: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изг</w:t>
            </w:r>
            <w:r w:rsidR="00E264AE">
              <w:rPr>
                <w:rFonts w:ascii="Times New Roman" w:eastAsia="Times New Roman" w:hAnsi="Times New Roman" w:cs="Times New Roman"/>
                <w:sz w:val="24"/>
                <w:szCs w:val="24"/>
                <w:lang w:eastAsia="ru-RU"/>
              </w:rPr>
              <w:t xml:space="preserve">отовление елочных </w:t>
            </w:r>
            <w:r w:rsidRPr="000502D6">
              <w:rPr>
                <w:rFonts w:ascii="Times New Roman" w:eastAsia="Times New Roman" w:hAnsi="Times New Roman" w:cs="Times New Roman"/>
                <w:sz w:val="24"/>
                <w:szCs w:val="24"/>
                <w:lang w:eastAsia="ru-RU"/>
              </w:rPr>
              <w:t>украшений.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Развитие зрительного и слухового внимания, памяти: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Развитие логического мышления,</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воображения.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r>
    </w:tbl>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E6665E" w:rsidRDefault="00E6665E" w:rsidP="000502D6">
      <w:pPr>
        <w:rPr>
          <w:rFonts w:ascii="Times New Roman" w:eastAsia="Times New Roman" w:hAnsi="Times New Roman" w:cs="Times New Roman"/>
          <w:b/>
          <w:sz w:val="24"/>
          <w:szCs w:val="24"/>
          <w:lang w:eastAsia="ru-RU"/>
        </w:rPr>
      </w:pPr>
    </w:p>
    <w:p w:rsidR="000502D6" w:rsidRPr="000502D6" w:rsidRDefault="000502D6" w:rsidP="00E6665E">
      <w:pPr>
        <w:spacing w:after="0"/>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lastRenderedPageBreak/>
        <w:t xml:space="preserve">Тема: «Зима» </w:t>
      </w:r>
      <w:r w:rsidR="00E6665E">
        <w:rPr>
          <w:rFonts w:ascii="Times New Roman" w:eastAsia="Times New Roman" w:hAnsi="Times New Roman" w:cs="Times New Roman"/>
          <w:b/>
          <w:sz w:val="24"/>
          <w:szCs w:val="24"/>
          <w:lang w:eastAsia="ru-RU"/>
        </w:rPr>
        <w:t>Январь-Февраль.</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0"/>
        <w:gridCol w:w="3780"/>
        <w:gridCol w:w="3943"/>
        <w:gridCol w:w="2926"/>
        <w:gridCol w:w="2986"/>
      </w:tblGrid>
      <w:tr w:rsidR="000502D6" w:rsidRPr="000502D6" w:rsidTr="000502D6">
        <w:tc>
          <w:tcPr>
            <w:tcW w:w="2100"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Лексические темы</w:t>
            </w:r>
          </w:p>
        </w:tc>
        <w:tc>
          <w:tcPr>
            <w:tcW w:w="3780"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Словарь и</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словообразование</w:t>
            </w:r>
          </w:p>
        </w:tc>
        <w:tc>
          <w:tcPr>
            <w:tcW w:w="3943"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Лексико-грамматические</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категории</w:t>
            </w:r>
          </w:p>
        </w:tc>
        <w:tc>
          <w:tcPr>
            <w:tcW w:w="2926"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Связная речь</w:t>
            </w:r>
          </w:p>
        </w:tc>
        <w:tc>
          <w:tcPr>
            <w:tcW w:w="2986"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Развитие психических</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функций</w:t>
            </w:r>
          </w:p>
        </w:tc>
      </w:tr>
      <w:tr w:rsidR="000502D6" w:rsidRPr="000502D6" w:rsidTr="00081744">
        <w:trPr>
          <w:trHeight w:val="2117"/>
        </w:trPr>
        <w:tc>
          <w:tcPr>
            <w:tcW w:w="2100" w:type="dxa"/>
          </w:tcPr>
          <w:p w:rsidR="000502D6" w:rsidRPr="000502D6" w:rsidRDefault="000502D6" w:rsidP="000502D6">
            <w:pPr>
              <w:spacing w:after="12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Зима</w:t>
            </w:r>
          </w:p>
        </w:tc>
        <w:tc>
          <w:tcPr>
            <w:tcW w:w="3780"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502D6">
              <w:rPr>
                <w:rFonts w:ascii="Times New Roman" w:eastAsia="Times New Roman" w:hAnsi="Times New Roman" w:cs="Times New Roman"/>
                <w:sz w:val="24"/>
                <w:szCs w:val="24"/>
                <w:lang w:eastAsia="ru-RU"/>
              </w:rPr>
              <w:t xml:space="preserve"> Предметный словарь: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зима, пурга, метель, вьюга, мороз, снег, лед, наст, сугроб, снежинка, сосулька, пороша, поземка, гололед, снегопад, снеговик, лыжи, коньки, </w:t>
            </w:r>
            <w:proofErr w:type="spellStart"/>
            <w:r w:rsidRPr="000502D6">
              <w:rPr>
                <w:rFonts w:ascii="Times New Roman" w:eastAsia="Times New Roman" w:hAnsi="Times New Roman" w:cs="Times New Roman"/>
                <w:sz w:val="24"/>
                <w:szCs w:val="24"/>
                <w:lang w:eastAsia="ru-RU"/>
              </w:rPr>
              <w:t>снегокат</w:t>
            </w:r>
            <w:proofErr w:type="spellEnd"/>
            <w:r w:rsidRPr="000502D6">
              <w:rPr>
                <w:rFonts w:ascii="Times New Roman" w:eastAsia="Times New Roman" w:hAnsi="Times New Roman" w:cs="Times New Roman"/>
                <w:sz w:val="24"/>
                <w:szCs w:val="24"/>
                <w:lang w:eastAsia="ru-RU"/>
              </w:rPr>
              <w:t>, снегоход, санки, каток, снежки, Снегурочка, дед Мороз, Новый год, маски, подарок, елка, кормушка, узоры, январь, февраль, декабрь, иней, буран, следы.</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Глагольный словарь:</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падать, покрывать, ложиться, лепить, скользить, украшать, заметать, ехать, взбираться, морозить, кружиться, праздновать, блестеть, искриться, хрустеть.</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Словарь признаков: </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холодный, морозный, искристый, блестящий, хрупкий, резной, легкий, белый, глубокий, мягкий, нарядный, рыхлый, зимний.</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холодно, морозно, зябко, красочно, празднично, нарядно, темно.</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Антонимы: холодный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теплый, хрупкий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крепкий.</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6. Синонимы: метель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вьюга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пурга, снежок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комок.</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Словообразование:</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прилагательных от существительных (зима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зимний, заяц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заячий);</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2) приставочных глаголов (слепить, вылепить);</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сложных слов (</w:t>
            </w:r>
            <w:proofErr w:type="spellStart"/>
            <w:r w:rsidRPr="000502D6">
              <w:rPr>
                <w:rFonts w:ascii="Times New Roman" w:eastAsia="Times New Roman" w:hAnsi="Times New Roman" w:cs="Times New Roman"/>
                <w:sz w:val="24"/>
                <w:szCs w:val="24"/>
                <w:lang w:eastAsia="ru-RU"/>
              </w:rPr>
              <w:t>снегокат</w:t>
            </w:r>
            <w:proofErr w:type="spellEnd"/>
            <w:r w:rsidRPr="000502D6">
              <w:rPr>
                <w:rFonts w:ascii="Times New Roman" w:eastAsia="Times New Roman" w:hAnsi="Times New Roman" w:cs="Times New Roman"/>
                <w:sz w:val="24"/>
                <w:szCs w:val="24"/>
                <w:lang w:eastAsia="ru-RU"/>
              </w:rPr>
              <w:t>, гололед, снегопад).</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8. Подбор родственных слов: зима,</w:t>
            </w:r>
          </w:p>
          <w:p w:rsidR="000502D6" w:rsidRPr="000502D6" w:rsidRDefault="000502D6" w:rsidP="000502D6">
            <w:pPr>
              <w:spacing w:after="0" w:line="240" w:lineRule="atLeast"/>
              <w:ind w:left="72"/>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снег, мороз, лед, лыжи, холод.</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9. Многозначность: каток.</w:t>
            </w:r>
          </w:p>
        </w:tc>
        <w:tc>
          <w:tcPr>
            <w:tcW w:w="3943"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 xml:space="preserve">1. Подбор признаков к предмету.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Узнавание предмета по признаку. Согласование существительных и прилагательных: зима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морозная.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множественного числа существительных. Снежинка - снежинки.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Согласование числительных. местоимен</w:t>
            </w:r>
            <w:r w:rsidR="00E264AE">
              <w:rPr>
                <w:rFonts w:ascii="Times New Roman" w:eastAsia="Times New Roman" w:hAnsi="Times New Roman" w:cs="Times New Roman"/>
                <w:sz w:val="24"/>
                <w:szCs w:val="24"/>
                <w:lang w:eastAsia="ru-RU"/>
              </w:rPr>
              <w:t xml:space="preserve">ий. наречий с существительными: </w:t>
            </w:r>
            <w:r w:rsidRPr="000502D6">
              <w:rPr>
                <w:rFonts w:ascii="Times New Roman" w:eastAsia="Times New Roman" w:hAnsi="Times New Roman" w:cs="Times New Roman"/>
                <w:sz w:val="24"/>
                <w:szCs w:val="24"/>
                <w:lang w:eastAsia="ru-RU"/>
              </w:rPr>
              <w:t>Одни санки, много санок, мои коньки.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Предложно-падежное управление.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(Родительный, дательный, творительный, предложный падежи.) - Из чего </w:t>
            </w:r>
            <w:r w:rsidR="00E264AE">
              <w:rPr>
                <w:rFonts w:ascii="Times New Roman" w:eastAsia="Times New Roman" w:hAnsi="Times New Roman" w:cs="Times New Roman"/>
                <w:sz w:val="24"/>
                <w:szCs w:val="24"/>
                <w:lang w:eastAsia="ru-RU"/>
              </w:rPr>
              <w:t>нос у снеговика? (предлог «из»)</w:t>
            </w:r>
            <w:r w:rsidRPr="000502D6">
              <w:rPr>
                <w:rFonts w:ascii="Times New Roman" w:eastAsia="Times New Roman" w:hAnsi="Times New Roman" w:cs="Times New Roman"/>
                <w:sz w:val="24"/>
                <w:szCs w:val="24"/>
                <w:lang w:eastAsia="ru-RU"/>
              </w:rPr>
              <w:t>: из морковки.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Кем ты будешь на новогоднем празднике? (Я буду Снегурочкой).</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На чем лежит снег? (предлог «на»): на деревьях.</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Нарядим елку (предлоги «у», «на», «около», «к»).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c>
          <w:tcPr>
            <w:tcW w:w="2926"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Сравнительно-описательные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Рассказы по темам: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«Зимние изменения в природе»,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«Зимние забавы»,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«Новый год»,</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«Как я лепил снеговика»,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«Почему вы любите зиму?»,</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Зима в городе. Зима в лесу» (экскурсия).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«Если бы я был снежинкой...»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Пересказ сказки «Снегурочка».</w:t>
            </w:r>
          </w:p>
        </w:tc>
        <w:tc>
          <w:tcPr>
            <w:tcW w:w="2986"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 Загадки.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w:t>
            </w:r>
            <w:proofErr w:type="spell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(задавая вопросы, угадай предмет по ответам «да,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Классификация: зимние предметы; зимняя одежда.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Игры на восприятие цвета, формы, размера: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«Узнай изображения по контуру»,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«Чудесный мешочек»,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«Выбери картинки с изображением зимы».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Проблемные вопросы: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взрослые не играют в игрушки?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так называют: гололед, сосулька, снегопад, поземка, каток,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кормушка.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 Объясни значение выражений:</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сохранить зиму?</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Что будет, если зимой не выпадет снег?</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Что хорошего, что плохого в таком явлении, как «снег»?</w:t>
            </w:r>
          </w:p>
        </w:tc>
      </w:tr>
      <w:tr w:rsidR="000502D6" w:rsidRPr="000502D6" w:rsidTr="000502D6">
        <w:tc>
          <w:tcPr>
            <w:tcW w:w="2100" w:type="dxa"/>
          </w:tcPr>
          <w:p w:rsidR="000502D6" w:rsidRPr="000502D6" w:rsidRDefault="000502D6" w:rsidP="000502D6">
            <w:pPr>
              <w:spacing w:after="12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Птицы</w:t>
            </w:r>
          </w:p>
        </w:tc>
        <w:tc>
          <w:tcPr>
            <w:tcW w:w="3780"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Предметный словарь: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птицы, ласточка, аист, цапля, журавль, скворец, грач, иволга, кукушка, ворона, сорока, воробей, галка, чайка, сова, голубь, филин, дятел, клест, гнездо, яйца, птенцы, клин, стая, крыло, хвост, клюв, лапа, хохолок, болото, лес, озеро, пингвин, страус.</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Глагольный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поют, кричат, щебечут, каркают, чирикают, воркуют, кружат, летают, вьют, высиживают, кормят, выводят, клюют, зимуют, голодают, нахохлился.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Словарь признаков: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перелетные, зимующие, насекомоядные, суетливые, взъерошенный, драчливый, невзрачный, яркий, заботливый, пестрый, ночной, крылатый, маленький, голосистый, шустрый.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громко, быстро, холодно.</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Ан</w:t>
            </w:r>
            <w:r w:rsidR="000502D6" w:rsidRPr="000502D6">
              <w:rPr>
                <w:rFonts w:ascii="Times New Roman" w:eastAsia="Times New Roman" w:hAnsi="Times New Roman" w:cs="Times New Roman"/>
                <w:sz w:val="24"/>
                <w:szCs w:val="24"/>
                <w:lang w:eastAsia="ru-RU"/>
              </w:rPr>
              <w:t xml:space="preserve">тонимы: зимующие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перелетные, яркий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невзрачный.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прилагательных от существительных (ворона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воронье);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приставочных глаголов (улетел, </w:t>
            </w:r>
            <w:r w:rsidRPr="000502D6">
              <w:rPr>
                <w:rFonts w:ascii="Times New Roman" w:eastAsia="Times New Roman" w:hAnsi="Times New Roman" w:cs="Times New Roman"/>
                <w:sz w:val="24"/>
                <w:szCs w:val="24"/>
                <w:lang w:eastAsia="ru-RU"/>
              </w:rPr>
              <w:lastRenderedPageBreak/>
              <w:t>прилетел);</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существительных с уменьшительно-л</w:t>
            </w:r>
            <w:r w:rsidR="00081744">
              <w:rPr>
                <w:rFonts w:ascii="Times New Roman" w:eastAsia="Times New Roman" w:hAnsi="Times New Roman" w:cs="Times New Roman"/>
                <w:sz w:val="24"/>
                <w:szCs w:val="24"/>
                <w:lang w:eastAsia="ru-RU"/>
              </w:rPr>
              <w:t>аскательными суффиксами (гнездо</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гнездышко);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глаголов от </w:t>
            </w:r>
            <w:proofErr w:type="spellStart"/>
            <w:r w:rsidRPr="000502D6">
              <w:rPr>
                <w:rFonts w:ascii="Times New Roman" w:eastAsia="Times New Roman" w:hAnsi="Times New Roman" w:cs="Times New Roman"/>
                <w:sz w:val="24"/>
                <w:szCs w:val="24"/>
                <w:lang w:eastAsia="ru-RU"/>
              </w:rPr>
              <w:t>эвукоподражаний</w:t>
            </w:r>
            <w:proofErr w:type="spellEnd"/>
            <w:r w:rsidRPr="000502D6">
              <w:rPr>
                <w:rFonts w:ascii="Times New Roman" w:eastAsia="Times New Roman" w:hAnsi="Times New Roman" w:cs="Times New Roman"/>
                <w:sz w:val="24"/>
                <w:szCs w:val="24"/>
                <w:lang w:eastAsia="ru-RU"/>
              </w:rPr>
              <w:t xml:space="preserve"> (чирикать, каркать);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существительных от существительных (галка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галчонок);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 сложных слов (длинношеяя, водоплавающая).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Подбор родственных слов: птица, ворона, корм, гнездо, кукушка.</w:t>
            </w:r>
          </w:p>
        </w:tc>
        <w:tc>
          <w:tcPr>
            <w:tcW w:w="3943"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 xml:space="preserve">1. Подбор признаков к предмету.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Согласование существительных и прилагательных: воробей </w:t>
            </w:r>
            <w:r w:rsidR="0008174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шустрый.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множественного числа существительных. Аист - аисты.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Согласование числительных, местоимений. наречий с существ</w:t>
            </w:r>
            <w:r w:rsidR="00E264AE">
              <w:rPr>
                <w:rFonts w:ascii="Times New Roman" w:eastAsia="Times New Roman" w:hAnsi="Times New Roman" w:cs="Times New Roman"/>
                <w:sz w:val="24"/>
                <w:szCs w:val="24"/>
                <w:lang w:eastAsia="ru-RU"/>
              </w:rPr>
              <w:t>ительными</w:t>
            </w:r>
            <w:r w:rsidRPr="000502D6">
              <w:rPr>
                <w:rFonts w:ascii="Times New Roman" w:eastAsia="Times New Roman" w:hAnsi="Times New Roman" w:cs="Times New Roman"/>
                <w:sz w:val="24"/>
                <w:szCs w:val="24"/>
                <w:lang w:eastAsia="ru-RU"/>
              </w:rPr>
              <w:t>. Один соловей; моя кормушка; много дятлов.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Предложно-падежное управление.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(Родительный, дательный, винительный, творительный, предложный падежи.)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Кто больше, кто меньше? (ворона больше воробья, но меньше аиста).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Кому корм? (предлог «для»): для ласточки.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Кого увидим у кормушки? (Галку, голубя).</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Где живут птицы? (предлоги «в», «на»): в гнезде, на дереве.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c>
          <w:tcPr>
            <w:tcW w:w="2926"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Сравнительно-описательные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Рассказы по темам:</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Птицы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наши помощники»,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«Жизнь перелетных птиц»,</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«Поможем птицам зимой»,</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Как построить кормушку»,</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81744">
              <w:rPr>
                <w:rFonts w:ascii="Times New Roman" w:eastAsia="Times New Roman" w:hAnsi="Times New Roman" w:cs="Times New Roman"/>
                <w:sz w:val="24"/>
                <w:szCs w:val="24"/>
                <w:lang w:eastAsia="ru-RU"/>
              </w:rPr>
              <w:t>Если бы я был воробьем</w:t>
            </w:r>
            <w:r w:rsidR="000502D6" w:rsidRPr="000502D6">
              <w:rPr>
                <w:rFonts w:ascii="Times New Roman" w:eastAsia="Times New Roman" w:hAnsi="Times New Roman" w:cs="Times New Roman"/>
                <w:sz w:val="24"/>
                <w:szCs w:val="24"/>
                <w:lang w:eastAsia="ru-RU"/>
              </w:rPr>
              <w:t>»</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c>
          <w:tcPr>
            <w:tcW w:w="2986"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 Загадки.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w:t>
            </w:r>
            <w:proofErr w:type="spell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(задавая вопросы, угадай предмет по ответам «да»,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Классификация: перелетные, зимующие птицы.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Игры на восприятие цвета, формы, размера: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Узнай предмет по контуру»,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«Узнай предмет по его части» (клюв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аист, ветки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гнезда).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Проблемные вопросы: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перелетные птицы находят дорогу домой?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-Как помочь зимующим птицам перенести зиму?</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так называют: поползень, мухоловка, горихвостка, кормушка, скворечник, птицелов.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«4-й лишний»:</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дикие птицы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домашние птицы;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птицы животные;</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зимующие птицы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перелетные птицы;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водоплавающие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нет;</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большие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маленькие </w:t>
            </w:r>
            <w:r w:rsidR="000502D6" w:rsidRPr="000502D6">
              <w:rPr>
                <w:rFonts w:ascii="Times New Roman" w:eastAsia="Times New Roman" w:hAnsi="Times New Roman" w:cs="Times New Roman"/>
                <w:sz w:val="24"/>
                <w:szCs w:val="24"/>
                <w:lang w:eastAsia="ru-RU"/>
              </w:rPr>
              <w:lastRenderedPageBreak/>
              <w:t>птицы.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Объясни значение выражений: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«желторотый птенец»;</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«первая ласточка»;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считать (ловить) ворон»;</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«белая ворона».</w:t>
            </w:r>
          </w:p>
        </w:tc>
      </w:tr>
      <w:tr w:rsidR="000502D6" w:rsidRPr="000502D6" w:rsidTr="000502D6">
        <w:tc>
          <w:tcPr>
            <w:tcW w:w="2100" w:type="dxa"/>
          </w:tcPr>
          <w:p w:rsidR="000502D6" w:rsidRPr="000502D6" w:rsidRDefault="00E264AE" w:rsidP="000502D6">
            <w:pPr>
              <w:spacing w:after="12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Одежда </w:t>
            </w:r>
            <w:r w:rsidR="000502D6" w:rsidRPr="000502D6">
              <w:rPr>
                <w:rFonts w:ascii="Times New Roman" w:eastAsia="Times New Roman" w:hAnsi="Times New Roman" w:cs="Times New Roman"/>
                <w:sz w:val="24"/>
                <w:szCs w:val="24"/>
                <w:lang w:eastAsia="ru-RU"/>
              </w:rPr>
              <w:t>и головные уборы</w:t>
            </w:r>
          </w:p>
          <w:p w:rsidR="000502D6" w:rsidRPr="000502D6" w:rsidRDefault="000502D6" w:rsidP="000502D6">
            <w:pPr>
              <w:spacing w:after="120" w:line="240" w:lineRule="atLeast"/>
              <w:jc w:val="center"/>
              <w:rPr>
                <w:rFonts w:ascii="Times New Roman" w:eastAsia="Times New Roman" w:hAnsi="Times New Roman" w:cs="Times New Roman"/>
                <w:sz w:val="24"/>
                <w:szCs w:val="24"/>
                <w:lang w:eastAsia="ru-RU"/>
              </w:rPr>
            </w:pPr>
          </w:p>
        </w:tc>
        <w:tc>
          <w:tcPr>
            <w:tcW w:w="3780"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Предметный словарь: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одежда, жилет, пиджак, костюм, пижама, сарафан, платье, юбка, брюки, шорты, халат, фартук, носки, гольфы, чулки, колготки, шуба, пальто, куртка, косынка, берет, фуражка, шапка, ушанка, панама, каска, кепка, шляпа, платок, воротник, пояс, карман, манжет, рукав, подол, козырек, помпон, поля, завязки, швея, закройщик, портной, модельер, шелк, хлопок, драп, ситец, лен, шерсть, сатин, бархат, мех, кожа, замша, пуговицы, иголка, машинка, ножницы, нитки, катушка, спицы, крючок, наперсток, перчатки, варежки.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Глагольный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одевать, шить, гладить, вешать, застегивать, вязать, кроить, пороть, стирать.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Словарь признаков: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зимняя, летняя, демисезонная, спортивная, нарядная, мужская, </w:t>
            </w:r>
            <w:r w:rsidRPr="000502D6">
              <w:rPr>
                <w:rFonts w:ascii="Times New Roman" w:eastAsia="Times New Roman" w:hAnsi="Times New Roman" w:cs="Times New Roman"/>
                <w:sz w:val="24"/>
                <w:szCs w:val="24"/>
                <w:lang w:eastAsia="ru-RU"/>
              </w:rPr>
              <w:lastRenderedPageBreak/>
              <w:t>женская, детская, удобная, домашняя, повседневная, выходная.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удобно, тепло, холодно, нарядно.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Антонимы: нарядная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повседневная, шить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распарывать, надевать</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снимать.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6. Синонимы: швея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портниха, одеть</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надеть.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прилагательных от существительных (шелк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шелковый, лиса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лисья; мужчина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мужской);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существительных с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уменьшительно-ласкательными суффиксами (халат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халатик);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прилагательных от словосочетаний (ткань в полоску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полосатая);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8. Подбор родственных слов: шляпа.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9. Многозначность: козырек, иголка, шляпка.</w:t>
            </w:r>
          </w:p>
        </w:tc>
        <w:tc>
          <w:tcPr>
            <w:tcW w:w="3943"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Подбор признаков к предмету. 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Согласование существительных и прилагательных: шапка </w:t>
            </w:r>
            <w:r w:rsidR="0008174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теплая.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множественного числа существительных. Шапка - шапки.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Согласование числительных. местоиме</w:t>
            </w:r>
            <w:r w:rsidR="00E264AE">
              <w:rPr>
                <w:rFonts w:ascii="Times New Roman" w:eastAsia="Times New Roman" w:hAnsi="Times New Roman" w:cs="Times New Roman"/>
                <w:sz w:val="24"/>
                <w:szCs w:val="24"/>
                <w:lang w:eastAsia="ru-RU"/>
              </w:rPr>
              <w:t>ний. наречий с существительными</w:t>
            </w:r>
            <w:r w:rsidRPr="000502D6">
              <w:rPr>
                <w:rFonts w:ascii="Times New Roman" w:eastAsia="Times New Roman" w:hAnsi="Times New Roman" w:cs="Times New Roman"/>
                <w:sz w:val="24"/>
                <w:szCs w:val="24"/>
                <w:lang w:eastAsia="ru-RU"/>
              </w:rPr>
              <w:t>. Одна шапка; моя панама; много кепок.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Предложно-падеж</w:t>
            </w:r>
            <w:r w:rsidR="00E264AE">
              <w:rPr>
                <w:rFonts w:ascii="Times New Roman" w:eastAsia="Times New Roman" w:hAnsi="Times New Roman" w:cs="Times New Roman"/>
                <w:sz w:val="24"/>
                <w:szCs w:val="24"/>
                <w:lang w:eastAsia="ru-RU"/>
              </w:rPr>
              <w:t>но</w:t>
            </w:r>
            <w:r w:rsidRPr="000502D6">
              <w:rPr>
                <w:rFonts w:ascii="Times New Roman" w:eastAsia="Times New Roman" w:hAnsi="Times New Roman" w:cs="Times New Roman"/>
                <w:sz w:val="24"/>
                <w:szCs w:val="24"/>
                <w:lang w:eastAsia="ru-RU"/>
              </w:rPr>
              <w:t>е управление. (Родительный, дательный, винительный, творительный, предложный падежи)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Из чего сшита одежда? (предлог «из»): из ситца.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Без чего? (предлог «без»): платье без воротника.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Для кого подарок? (предлог «для»):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для мамы, для папы.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Кому подарок? (маме, папе).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w:t>
            </w:r>
            <w:proofErr w:type="gramStart"/>
            <w:r w:rsidRPr="000502D6">
              <w:rPr>
                <w:rFonts w:ascii="Times New Roman" w:eastAsia="Times New Roman" w:hAnsi="Times New Roman" w:cs="Times New Roman"/>
                <w:sz w:val="24"/>
                <w:szCs w:val="24"/>
                <w:lang w:eastAsia="ru-RU"/>
              </w:rPr>
              <w:t>С</w:t>
            </w:r>
            <w:proofErr w:type="gramEnd"/>
            <w:r w:rsidRPr="000502D6">
              <w:rPr>
                <w:rFonts w:ascii="Times New Roman" w:eastAsia="Times New Roman" w:hAnsi="Times New Roman" w:cs="Times New Roman"/>
                <w:sz w:val="24"/>
                <w:szCs w:val="24"/>
                <w:lang w:eastAsia="ru-RU"/>
              </w:rPr>
              <w:t xml:space="preserve"> какими деталями платье? </w:t>
            </w:r>
            <w:r w:rsidRPr="000502D6">
              <w:rPr>
                <w:rFonts w:ascii="Times New Roman" w:eastAsia="Times New Roman" w:hAnsi="Times New Roman" w:cs="Times New Roman"/>
                <w:sz w:val="24"/>
                <w:szCs w:val="24"/>
                <w:lang w:eastAsia="ru-RU"/>
              </w:rPr>
              <w:lastRenderedPageBreak/>
              <w:t>(предлог «с»): платье с карманом, с воротником.</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Во что одеты дети? (предлог «в»): девочка в блузке, юбке.</w:t>
            </w:r>
          </w:p>
        </w:tc>
        <w:tc>
          <w:tcPr>
            <w:tcW w:w="2926"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Загадки-описания.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Сравнительно-описательные рассказы (платье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сарафан; свитер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джемпер; носки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гольфы; платок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косынка; майка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жилет; перчатки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варежки).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Рассказы по темам:</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для чего нужна одежда?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Сошьем платье (по операциям).</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Постираем одежду (по операциям).</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Путь рубашки от поля до полки шкафа.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Сказки о предметах одежды.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Зачем нужны головные уборы?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одежда убежала от Маши?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Зачем нужны карманы?</w:t>
            </w:r>
          </w:p>
        </w:tc>
        <w:tc>
          <w:tcPr>
            <w:tcW w:w="2986"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 Загадки.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w:t>
            </w:r>
            <w:proofErr w:type="spell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(задавая вопросы, угадай предмет по ответам «да»,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Классификация: шитая, вязаная, женская, мужская, детская и др.</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Игры на восприятие цвета, формы</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размера: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«Сшей платье (из деталей)»,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«Найди пару (носки, варежки)»,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«Что изменилось в шкафу?»,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«Определи предмет по части»,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«Узнай по контуру».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Проблемные вопросы:</w:t>
            </w:r>
          </w:p>
          <w:p w:rsidR="00E264AE"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Зачем нужна шуба?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Растает ли снег под теплой шубой?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Почему так называют: рукав, ушанка, наперсток.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«4-й лишний»:</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0502D6" w:rsidRPr="000502D6">
              <w:rPr>
                <w:rFonts w:ascii="Times New Roman" w:eastAsia="Times New Roman" w:hAnsi="Times New Roman" w:cs="Times New Roman"/>
                <w:sz w:val="24"/>
                <w:szCs w:val="24"/>
                <w:lang w:eastAsia="ru-RU"/>
              </w:rPr>
              <w:t xml:space="preserve"> одежда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обувь;</w:t>
            </w:r>
          </w:p>
          <w:p w:rsidR="00E264AE"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летняя одежда (обувь) </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зимняя одежда (обувь);</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вязанная одежда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шитая одежда;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детская одежда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женская одежда;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головные уборы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Объясни значение выражений: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«дело в шляпе»;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«плакать в жилетку»;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 ежовых рукавицах»;</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«на рыбьем меху»;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«спустя рукава»;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«как на иголках».</w:t>
            </w:r>
          </w:p>
        </w:tc>
      </w:tr>
      <w:tr w:rsidR="000502D6" w:rsidRPr="000502D6" w:rsidTr="000502D6">
        <w:tc>
          <w:tcPr>
            <w:tcW w:w="2100" w:type="dxa"/>
          </w:tcPr>
          <w:p w:rsidR="000502D6" w:rsidRPr="000502D6" w:rsidRDefault="000502D6" w:rsidP="000502D6">
            <w:pPr>
              <w:spacing w:after="12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Обувь</w:t>
            </w:r>
          </w:p>
        </w:tc>
        <w:tc>
          <w:tcPr>
            <w:tcW w:w="3780"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Предметный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обувь, сапоги, сандалии, босоножки, туфли, кроссовки, кеды, тапки, шлепанцы, ботинки, каблук, подошва, застежка, молния, голенище, шнурок, язычок, стелька, ремешок, носок, пятка, кожа, замша, войлок, резина, мех, дерево, сапожник, фабрика, ремонт, щетка.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Глагольный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обувать, снимать, ремонтировать, чистить, мыть.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3.. Словарь признаков: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обувная, сапожная, осенняя, зимняя, резиновая, кожаная, спортивная, домашняя.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удобно, чисто, аккуратно, красиво.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Антонимы: чисто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грязно, детская</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взрослая, снимать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обувать, пачкать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чистить, сломать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отремонтировать.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прилагательных от существительных (резина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резиновые);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существительных с уменьшительно-ласкательными суффиксами (сапог</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сапожок);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существительных от существительных (сапог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сапожник);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Подбор родственных слов: обувь, сапог.</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8. Многозначность: язычок, носок,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молния.</w:t>
            </w:r>
          </w:p>
        </w:tc>
        <w:tc>
          <w:tcPr>
            <w:tcW w:w="3943"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Подбор признаков к предмету. 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Согласовани</w:t>
            </w:r>
            <w:r w:rsidR="00E264AE">
              <w:rPr>
                <w:rFonts w:ascii="Times New Roman" w:eastAsia="Times New Roman" w:hAnsi="Times New Roman" w:cs="Times New Roman"/>
                <w:sz w:val="24"/>
                <w:szCs w:val="24"/>
                <w:lang w:eastAsia="ru-RU"/>
              </w:rPr>
              <w:t>е</w:t>
            </w:r>
            <w:r w:rsidRPr="000502D6">
              <w:rPr>
                <w:rFonts w:ascii="Times New Roman" w:eastAsia="Times New Roman" w:hAnsi="Times New Roman" w:cs="Times New Roman"/>
                <w:sz w:val="24"/>
                <w:szCs w:val="24"/>
                <w:lang w:eastAsia="ru-RU"/>
              </w:rPr>
              <w:t xml:space="preserve"> существительных и прилагательных: каблук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высокий.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множественного числа существительных. Каблук - каблуки.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Согласование числительных, местоимений. наречий с существительн</w:t>
            </w:r>
            <w:r w:rsidR="00E264AE">
              <w:rPr>
                <w:rFonts w:ascii="Times New Roman" w:eastAsia="Times New Roman" w:hAnsi="Times New Roman" w:cs="Times New Roman"/>
                <w:sz w:val="24"/>
                <w:szCs w:val="24"/>
                <w:lang w:eastAsia="ru-RU"/>
              </w:rPr>
              <w:t>ыми</w:t>
            </w:r>
            <w:r w:rsidRPr="000502D6">
              <w:rPr>
                <w:rFonts w:ascii="Times New Roman" w:eastAsia="Times New Roman" w:hAnsi="Times New Roman" w:cs="Times New Roman"/>
                <w:sz w:val="24"/>
                <w:szCs w:val="24"/>
                <w:lang w:eastAsia="ru-RU"/>
              </w:rPr>
              <w:t>. Один ботинок, мои сапоги, много босоножек.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Предложно-падежное управление.</w:t>
            </w:r>
            <w:r w:rsidR="00E264AE">
              <w:rPr>
                <w:rFonts w:ascii="Times New Roman" w:eastAsia="Times New Roman" w:hAnsi="Times New Roman" w:cs="Times New Roman"/>
                <w:sz w:val="24"/>
                <w:szCs w:val="24"/>
                <w:lang w:eastAsia="ru-RU"/>
              </w:rPr>
              <w:t xml:space="preserve"> (Родительный, дательный, пред</w:t>
            </w:r>
            <w:r w:rsidRPr="000502D6">
              <w:rPr>
                <w:rFonts w:ascii="Times New Roman" w:eastAsia="Times New Roman" w:hAnsi="Times New Roman" w:cs="Times New Roman"/>
                <w:sz w:val="24"/>
                <w:szCs w:val="24"/>
                <w:lang w:eastAsia="ru-RU"/>
              </w:rPr>
              <w:t>ложный падежи.)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0502D6" w:rsidRPr="000502D6">
              <w:rPr>
                <w:rFonts w:ascii="Times New Roman" w:eastAsia="Times New Roman" w:hAnsi="Times New Roman" w:cs="Times New Roman"/>
                <w:sz w:val="24"/>
                <w:szCs w:val="24"/>
                <w:lang w:eastAsia="ru-RU"/>
              </w:rPr>
              <w:t xml:space="preserve"> Из чего сделаны? (предлог «и»): сапоги из резины, валенки из войлока,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Ремонтная мастерская (нет каблука, нет молнии).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Раздели обувь на пары (пара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пара сапог).</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Что кому нужно? (бабушке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тапки, спортсмену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кроссовки).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Куда залез котенок? (предлог «в») в сапог, в валенок.</w:t>
            </w:r>
          </w:p>
        </w:tc>
        <w:tc>
          <w:tcPr>
            <w:tcW w:w="2926"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Загадки-описания.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Сравнительно-описательные рассказы (тапки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шлепанцы, босоножки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туфли).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Рассказы по темам: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«Зачем нужна обувь?»,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«Как ухаживать за обувью?»,</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«Сказка о любой паре обуви».</w:t>
            </w:r>
          </w:p>
        </w:tc>
        <w:tc>
          <w:tcPr>
            <w:tcW w:w="2986"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w:t>
            </w:r>
            <w:proofErr w:type="spell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(задавая вопросы, угадай предмет по ответам «да»,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Классификация: осенняя обувь, зимняя, резиновая, кожаная.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Игры на восприятие цвета, формы, размера: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«Чья обувь?» (</w:t>
            </w:r>
            <w:proofErr w:type="spellStart"/>
            <w:r w:rsidRPr="000502D6">
              <w:rPr>
                <w:rFonts w:ascii="Times New Roman" w:eastAsia="Times New Roman" w:hAnsi="Times New Roman" w:cs="Times New Roman"/>
                <w:sz w:val="24"/>
                <w:szCs w:val="24"/>
                <w:lang w:eastAsia="ru-RU"/>
              </w:rPr>
              <w:t>Золушкина</w:t>
            </w:r>
            <w:proofErr w:type="spellEnd"/>
            <w:r w:rsidRPr="000502D6">
              <w:rPr>
                <w:rFonts w:ascii="Times New Roman" w:eastAsia="Times New Roman" w:hAnsi="Times New Roman" w:cs="Times New Roman"/>
                <w:sz w:val="24"/>
                <w:szCs w:val="24"/>
                <w:lang w:eastAsia="ru-RU"/>
              </w:rPr>
              <w:t xml:space="preserve"> туфелька, ботинки клоуна, сапоги Кота в сапогах).</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«Найди пару (сапоги, туфли».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«Определи предмет по части».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Проблемные вопросы: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обувь не делают из железа?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так называют: босоножки, шлепанцы, полуботинки, сапожник, язычок, обувщик.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«4-й лишний»:</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обувь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одежда;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02D6" w:rsidRPr="000502D6">
              <w:rPr>
                <w:rFonts w:ascii="Times New Roman" w:eastAsia="Times New Roman" w:hAnsi="Times New Roman" w:cs="Times New Roman"/>
                <w:sz w:val="24"/>
                <w:szCs w:val="24"/>
                <w:lang w:eastAsia="ru-RU"/>
              </w:rPr>
              <w:t xml:space="preserve">зимняя обувь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летняя одежда;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резиновая обувь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кожаная обувь.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Объясни значение выражений: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«сесть в калошу»;</w:t>
            </w:r>
          </w:p>
          <w:p w:rsidR="000502D6" w:rsidRPr="000502D6" w:rsidRDefault="000502D6" w:rsidP="00E264AE">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«два сапога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пара».</w:t>
            </w:r>
          </w:p>
        </w:tc>
      </w:tr>
    </w:tbl>
    <w:p w:rsidR="000502D6" w:rsidRPr="000502D6" w:rsidRDefault="000502D6" w:rsidP="000502D6">
      <w:pPr>
        <w:rPr>
          <w:rFonts w:ascii="Times New Roman" w:eastAsia="Times New Roman" w:hAnsi="Times New Roman" w:cs="Times New Roman"/>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Pr="000502D6" w:rsidRDefault="000502D6" w:rsidP="00E6665E">
      <w:pPr>
        <w:spacing w:after="0"/>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lastRenderedPageBreak/>
        <w:t>Тема: «День защитника Отечества»</w:t>
      </w:r>
      <w:r w:rsidR="00E6665E">
        <w:rPr>
          <w:rFonts w:ascii="Times New Roman" w:eastAsia="Times New Roman" w:hAnsi="Times New Roman" w:cs="Times New Roman"/>
          <w:b/>
          <w:sz w:val="24"/>
          <w:szCs w:val="24"/>
          <w:lang w:eastAsia="ru-RU"/>
        </w:rPr>
        <w:t>.</w:t>
      </w:r>
      <w:r w:rsidRPr="000502D6">
        <w:rPr>
          <w:rFonts w:ascii="Times New Roman" w:eastAsia="Times New Roman" w:hAnsi="Times New Roman" w:cs="Times New Roman"/>
          <w:b/>
          <w:sz w:val="24"/>
          <w:szCs w:val="24"/>
          <w:lang w:eastAsia="ru-RU"/>
        </w:rPr>
        <w:t xml:space="preserve"> </w:t>
      </w:r>
      <w:r w:rsidR="00E6665E">
        <w:rPr>
          <w:rFonts w:ascii="Times New Roman" w:eastAsia="Times New Roman" w:hAnsi="Times New Roman" w:cs="Times New Roman"/>
          <w:b/>
          <w:sz w:val="24"/>
          <w:szCs w:val="24"/>
          <w:lang w:eastAsia="ru-RU"/>
        </w:rPr>
        <w:t>Февраль.</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1"/>
        <w:gridCol w:w="3780"/>
        <w:gridCol w:w="3929"/>
        <w:gridCol w:w="2955"/>
        <w:gridCol w:w="2970"/>
      </w:tblGrid>
      <w:tr w:rsidR="000502D6" w:rsidRPr="000502D6" w:rsidTr="000502D6">
        <w:tc>
          <w:tcPr>
            <w:tcW w:w="2101"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Лексические темы</w:t>
            </w:r>
          </w:p>
        </w:tc>
        <w:tc>
          <w:tcPr>
            <w:tcW w:w="3780"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Словарь и</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словообразование</w:t>
            </w:r>
          </w:p>
        </w:tc>
        <w:tc>
          <w:tcPr>
            <w:tcW w:w="3929"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Лексико-грамматические</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категории</w:t>
            </w:r>
          </w:p>
        </w:tc>
        <w:tc>
          <w:tcPr>
            <w:tcW w:w="2955"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Связная речь</w:t>
            </w:r>
          </w:p>
        </w:tc>
        <w:tc>
          <w:tcPr>
            <w:tcW w:w="2970"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Развитие психических</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функций</w:t>
            </w:r>
          </w:p>
        </w:tc>
      </w:tr>
      <w:tr w:rsidR="000502D6" w:rsidRPr="000502D6" w:rsidTr="000502D6">
        <w:trPr>
          <w:trHeight w:val="4109"/>
        </w:trPr>
        <w:tc>
          <w:tcPr>
            <w:tcW w:w="2101" w:type="dxa"/>
          </w:tcPr>
          <w:p w:rsidR="000502D6" w:rsidRPr="000502D6" w:rsidRDefault="000502D6" w:rsidP="000502D6">
            <w:pPr>
              <w:spacing w:after="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День защитника Отечества</w:t>
            </w:r>
          </w:p>
        </w:tc>
        <w:tc>
          <w:tcPr>
            <w:tcW w:w="3780"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Предметный словарь.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Родина, армия, войска, защитник,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моряки, летчики, танкисты, артиллеристы.</w:t>
            </w:r>
          </w:p>
          <w:p w:rsidR="000502D6" w:rsidRPr="000502D6" w:rsidRDefault="00E6665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словарь признаков</w:t>
            </w:r>
            <w:r w:rsidR="000502D6" w:rsidRPr="000502D6">
              <w:rPr>
                <w:rFonts w:ascii="Times New Roman" w:eastAsia="Times New Roman" w:hAnsi="Times New Roman" w:cs="Times New Roman"/>
                <w:sz w:val="24"/>
                <w:szCs w:val="24"/>
                <w:lang w:eastAsia="ru-RU"/>
              </w:rPr>
              <w:t>:</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защитники (какие?) - смелые, храбрые, сильные, отважные.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Глагольный словарь.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защищать, стеречь, стрелять, воевать, стрелять, тренироваться.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Словарь наречий: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смело, решительно, отважно.</w:t>
            </w:r>
          </w:p>
        </w:tc>
        <w:tc>
          <w:tcPr>
            <w:tcW w:w="3929"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Образование существительных родительного падежа ед. и мн. числа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Много (чего?) – снарядов, патронов, орудий.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сравнительной степени прилагательных.</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 старшего брата руки сильные, а у солдата еще сильнее.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Дифференциация глаголов несовершенного вида единственного и множественного числа.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Бежит – бегут, стреляет – стреляют.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Согласование существительных с местоимениями в роде и числе.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Моя форма, мое оружие, мой пистолет, мои самолеты.</w:t>
            </w:r>
          </w:p>
        </w:tc>
        <w:tc>
          <w:tcPr>
            <w:tcW w:w="2955"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Пересказ текста, предложенного педагогом.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Придумывание рассказа по картине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«Пограничники».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Придумывание конца рассказа.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Заучивание стихотворение к праздничному вечеру.</w:t>
            </w:r>
          </w:p>
        </w:tc>
        <w:tc>
          <w:tcPr>
            <w:tcW w:w="2970"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Развитие речеслухового внимания:</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слушание</w:t>
            </w:r>
            <w:r w:rsidR="000502D6" w:rsidRPr="000502D6">
              <w:rPr>
                <w:rFonts w:ascii="Times New Roman" w:eastAsia="Times New Roman" w:hAnsi="Times New Roman" w:cs="Times New Roman"/>
                <w:sz w:val="24"/>
                <w:szCs w:val="24"/>
                <w:lang w:eastAsia="ru-RU"/>
              </w:rPr>
              <w:t xml:space="preserve"> рассказа «Тишина на границе».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Развитие мелкой моторики: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поделки – подарки для пап (братьев, дедушек).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r>
    </w:tbl>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P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Pr="000502D6" w:rsidRDefault="000502D6" w:rsidP="00E6665E">
      <w:pPr>
        <w:spacing w:after="0"/>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lastRenderedPageBreak/>
        <w:t>Тема: «Международный женский день»</w:t>
      </w:r>
      <w:r w:rsidR="00E6665E">
        <w:rPr>
          <w:rFonts w:ascii="Times New Roman" w:eastAsia="Times New Roman" w:hAnsi="Times New Roman" w:cs="Times New Roman"/>
          <w:b/>
          <w:sz w:val="24"/>
          <w:szCs w:val="24"/>
          <w:lang w:eastAsia="ru-RU"/>
        </w:rPr>
        <w:t>.</w:t>
      </w:r>
      <w:r w:rsidRPr="000502D6">
        <w:rPr>
          <w:rFonts w:ascii="Times New Roman" w:eastAsia="Times New Roman" w:hAnsi="Times New Roman" w:cs="Times New Roman"/>
          <w:b/>
          <w:sz w:val="24"/>
          <w:szCs w:val="24"/>
          <w:lang w:eastAsia="ru-RU"/>
        </w:rPr>
        <w:t xml:space="preserve"> </w:t>
      </w:r>
      <w:r w:rsidR="00E6665E">
        <w:rPr>
          <w:rFonts w:ascii="Times New Roman" w:eastAsia="Times New Roman" w:hAnsi="Times New Roman" w:cs="Times New Roman"/>
          <w:b/>
          <w:sz w:val="24"/>
          <w:szCs w:val="24"/>
          <w:lang w:eastAsia="ru-RU"/>
        </w:rPr>
        <w:t>Март.</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3908"/>
        <w:gridCol w:w="4710"/>
        <w:gridCol w:w="2735"/>
        <w:gridCol w:w="2200"/>
      </w:tblGrid>
      <w:tr w:rsidR="000502D6" w:rsidRPr="000502D6" w:rsidTr="000502D6">
        <w:tc>
          <w:tcPr>
            <w:tcW w:w="2182"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Лексические темы</w:t>
            </w:r>
          </w:p>
        </w:tc>
        <w:tc>
          <w:tcPr>
            <w:tcW w:w="3908"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Словарь и</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словообразование</w:t>
            </w:r>
          </w:p>
        </w:tc>
        <w:tc>
          <w:tcPr>
            <w:tcW w:w="4710"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Лексико-грамматические</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категории</w:t>
            </w:r>
          </w:p>
        </w:tc>
        <w:tc>
          <w:tcPr>
            <w:tcW w:w="2735"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Связная речь</w:t>
            </w:r>
          </w:p>
        </w:tc>
        <w:tc>
          <w:tcPr>
            <w:tcW w:w="2200"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Развитие психических</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функций</w:t>
            </w:r>
          </w:p>
        </w:tc>
      </w:tr>
      <w:tr w:rsidR="000502D6" w:rsidRPr="000502D6" w:rsidTr="000502D6">
        <w:tc>
          <w:tcPr>
            <w:tcW w:w="2182" w:type="dxa"/>
          </w:tcPr>
          <w:p w:rsidR="000502D6" w:rsidRPr="000502D6" w:rsidRDefault="000502D6" w:rsidP="000502D6">
            <w:pPr>
              <w:spacing w:after="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Международный женский день</w:t>
            </w:r>
          </w:p>
        </w:tc>
        <w:tc>
          <w:tcPr>
            <w:tcW w:w="3908"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Предметный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мама, женщина, мимоза, тюльпан, роза, счастье, забота, украшение, подарок.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Глагольный словарь: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любить, жалеть, переживать, заботиться, поздравлять, готовить, работать, растить.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3. Словарь признаков: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женский, весенний, праздничный, счастливый, родная, заботливая, ласковая, трудолюбивая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красиво, весело, нарядно, заботливо, уважительно.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Антонимы: красиво – безобразно, ласковый – грубый, ленивый – трудолюбивый.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Подбор родственных слов: праздник – праздничный, праздновать.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Многозначность: наряд.</w:t>
            </w:r>
          </w:p>
        </w:tc>
        <w:tc>
          <w:tcPr>
            <w:tcW w:w="4710"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Образование: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мн. числа (цветок – цветы, мама – мамы);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уменьшительно-ласкательной формы (мама – мамочка, сестра – сестричка, Аня - Анечка).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Согласование</w:t>
            </w:r>
            <w:r w:rsidR="000502D6" w:rsidRPr="000502D6">
              <w:rPr>
                <w:rFonts w:ascii="Times New Roman" w:eastAsia="Times New Roman" w:hAnsi="Times New Roman" w:cs="Times New Roman"/>
                <w:sz w:val="24"/>
                <w:szCs w:val="24"/>
                <w:lang w:eastAsia="ru-RU"/>
              </w:rPr>
              <w:t xml:space="preserve"> числительных с существительных в роде и числе (один старший брат, одна младшая сестра).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Образование сравнительной степени прилагательных.</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 старшего брата руки сильные, а у солдата еще сильнее.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Дифференциация глаголов несовершенного вида единственного и множественного числа.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Бежит – бегут, стреляет – стреляют.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w:t>
            </w:r>
          </w:p>
        </w:tc>
        <w:tc>
          <w:tcPr>
            <w:tcW w:w="2735"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Пересказ текста, предложенного педагогом.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Придумывание рассказа по картине «Пограничники».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Придумывание конца рассказа.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Заучивание стихотворение к праздничному вечеру.</w:t>
            </w:r>
          </w:p>
        </w:tc>
        <w:tc>
          <w:tcPr>
            <w:tcW w:w="2200"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Развитие речеслухового внимания:</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слушание</w:t>
            </w:r>
            <w:r w:rsidR="000502D6" w:rsidRPr="000502D6">
              <w:rPr>
                <w:rFonts w:ascii="Times New Roman" w:eastAsia="Times New Roman" w:hAnsi="Times New Roman" w:cs="Times New Roman"/>
                <w:sz w:val="24"/>
                <w:szCs w:val="24"/>
                <w:lang w:eastAsia="ru-RU"/>
              </w:rPr>
              <w:t xml:space="preserve"> рассказа «Тишина на границе».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Развитие мелкой моторики: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поделки – подарки для пап (братьев, дедушек).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r>
      <w:tr w:rsidR="000502D6" w:rsidRPr="000502D6" w:rsidTr="000502D6">
        <w:tc>
          <w:tcPr>
            <w:tcW w:w="2182" w:type="dxa"/>
          </w:tcPr>
          <w:p w:rsidR="000502D6" w:rsidRPr="000502D6" w:rsidRDefault="000502D6" w:rsidP="000502D6">
            <w:pPr>
              <w:spacing w:after="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Посуда</w:t>
            </w:r>
          </w:p>
        </w:tc>
        <w:tc>
          <w:tcPr>
            <w:tcW w:w="3908"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Предметный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посуда, кастрюля, сковорода, половник, миска, нож, кружка, ковш, сито, терка, блюдо, тарелка, вилка, ложка, сервиз, блюдце, чайник, ваза, металл, фарфор, стекло, хрусталь, пластмасса, глина, чугун, дерево, серебро, носик, ручка, крышка, стенка, дно, стакан, кувшин, завтрак, обед, ужин, полдник, кухня, столовая, повар.</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Глагольный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варить, жарить, чистить, резать, разбивать, вытирать, мыть, накладывать, готовить, кушать, тереть, просеивать.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Словарь признаков: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хрупкая, прочная, новая, красивая, удобная, стеклянная, чугунная, металлическая, фарфоровая.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удобно, горячо, чисто, красиво.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Антонимы: острый </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тупой, чистый</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грязный, глубокая </w:t>
            </w:r>
            <w:r>
              <w:rPr>
                <w:rFonts w:ascii="Times New Roman" w:eastAsia="Times New Roman" w:hAnsi="Times New Roman" w:cs="Times New Roman"/>
                <w:sz w:val="24"/>
                <w:szCs w:val="24"/>
                <w:lang w:eastAsia="ru-RU"/>
              </w:rPr>
              <w:t>- мелкая, хрупкая -</w:t>
            </w:r>
            <w:r w:rsidR="000502D6" w:rsidRPr="000502D6">
              <w:rPr>
                <w:rFonts w:ascii="Times New Roman" w:eastAsia="Times New Roman" w:hAnsi="Times New Roman" w:cs="Times New Roman"/>
                <w:sz w:val="24"/>
                <w:szCs w:val="24"/>
                <w:lang w:eastAsia="ru-RU"/>
              </w:rPr>
              <w:t xml:space="preserve"> прочная, пустой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полный.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6. Синонимы: столовая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зал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гостиная.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прилагательных от существительных (стекло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стеклянный);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наречий от прилагательных (красивый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красиво, удобный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удобно);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приставочных глаголов (поставим, переставим);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существительных с уменьшительно-ласкательными суффиксами (чашка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чашечка);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глаголов от существительных (перец</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перчить, соль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солить);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6) существительных от существительных (салат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салатница);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сложных слов (домохозяйка, скороварка).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8. Подбор родственных слов: соль, перец, салат.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9. Многозначность: ковш, столовая, носик, ручка.</w:t>
            </w:r>
          </w:p>
        </w:tc>
        <w:tc>
          <w:tcPr>
            <w:tcW w:w="4710"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Подбор признаков к предмету. 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Согласование существительных и прилагательных: тарелка </w:t>
            </w:r>
            <w:r w:rsidR="0008174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глубокая.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множественного числа существительных. Чашка - чашки, ложка - ложки.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Согласование числительных. местоиме</w:t>
            </w:r>
            <w:r w:rsidR="00E264AE">
              <w:rPr>
                <w:rFonts w:ascii="Times New Roman" w:eastAsia="Times New Roman" w:hAnsi="Times New Roman" w:cs="Times New Roman"/>
                <w:sz w:val="24"/>
                <w:szCs w:val="24"/>
                <w:lang w:eastAsia="ru-RU"/>
              </w:rPr>
              <w:t>ний. наречий с существительными</w:t>
            </w:r>
            <w:r w:rsidRPr="000502D6">
              <w:rPr>
                <w:rFonts w:ascii="Times New Roman" w:eastAsia="Times New Roman" w:hAnsi="Times New Roman" w:cs="Times New Roman"/>
                <w:sz w:val="24"/>
                <w:szCs w:val="24"/>
                <w:lang w:eastAsia="ru-RU"/>
              </w:rPr>
              <w:t>. Один нож, много вилок, моя чашка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Предложно-падеж</w:t>
            </w:r>
            <w:r w:rsidR="00E264AE">
              <w:rPr>
                <w:rFonts w:ascii="Times New Roman" w:eastAsia="Times New Roman" w:hAnsi="Times New Roman" w:cs="Times New Roman"/>
                <w:sz w:val="24"/>
                <w:szCs w:val="24"/>
                <w:lang w:eastAsia="ru-RU"/>
              </w:rPr>
              <w:t>но</w:t>
            </w:r>
            <w:r w:rsidRPr="000502D6">
              <w:rPr>
                <w:rFonts w:ascii="Times New Roman" w:eastAsia="Times New Roman" w:hAnsi="Times New Roman" w:cs="Times New Roman"/>
                <w:sz w:val="24"/>
                <w:szCs w:val="24"/>
                <w:lang w:eastAsia="ru-RU"/>
              </w:rPr>
              <w:t>е управление.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(Родительный, винительный, </w:t>
            </w:r>
            <w:r w:rsidRPr="000502D6">
              <w:rPr>
                <w:rFonts w:ascii="Times New Roman" w:eastAsia="Times New Roman" w:hAnsi="Times New Roman" w:cs="Times New Roman"/>
                <w:sz w:val="24"/>
                <w:szCs w:val="24"/>
                <w:lang w:eastAsia="ru-RU"/>
              </w:rPr>
              <w:lastRenderedPageBreak/>
              <w:t>творительный, предложный падежи.)</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Старая посуда (предлог «без»): сковорода без ручки, чайник без носика.</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Обед (предлог «из»): достанем котлеты из сковородки, нальем суп из кастрюли.</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Битая посуда (разбили чашку, стакан, блюдце).</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Накроем на стол (предлог «в»): конфеты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в </w:t>
            </w:r>
            <w:proofErr w:type="spellStart"/>
            <w:r w:rsidR="000502D6" w:rsidRPr="000502D6">
              <w:rPr>
                <w:rFonts w:ascii="Times New Roman" w:eastAsia="Times New Roman" w:hAnsi="Times New Roman" w:cs="Times New Roman"/>
                <w:sz w:val="24"/>
                <w:szCs w:val="24"/>
                <w:lang w:eastAsia="ru-RU"/>
              </w:rPr>
              <w:t>конфетницу</w:t>
            </w:r>
            <w:proofErr w:type="spellEnd"/>
            <w:r w:rsidR="000502D6" w:rsidRPr="000502D6">
              <w:rPr>
                <w:rFonts w:ascii="Times New Roman" w:eastAsia="Times New Roman" w:hAnsi="Times New Roman" w:cs="Times New Roman"/>
                <w:sz w:val="24"/>
                <w:szCs w:val="24"/>
                <w:lang w:eastAsia="ru-RU"/>
              </w:rPr>
              <w:t xml:space="preserve">, салат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в салатницу.</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Порежем ножом (хлеб, колбасу, сыр).</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w:t>
            </w:r>
            <w:proofErr w:type="gramStart"/>
            <w:r w:rsidR="000502D6" w:rsidRPr="000502D6">
              <w:rPr>
                <w:rFonts w:ascii="Times New Roman" w:eastAsia="Times New Roman" w:hAnsi="Times New Roman" w:cs="Times New Roman"/>
                <w:sz w:val="24"/>
                <w:szCs w:val="24"/>
                <w:lang w:eastAsia="ru-RU"/>
              </w:rPr>
              <w:t>С</w:t>
            </w:r>
            <w:proofErr w:type="gramEnd"/>
            <w:r w:rsidR="000502D6" w:rsidRPr="000502D6">
              <w:rPr>
                <w:rFonts w:ascii="Times New Roman" w:eastAsia="Times New Roman" w:hAnsi="Times New Roman" w:cs="Times New Roman"/>
                <w:sz w:val="24"/>
                <w:szCs w:val="24"/>
                <w:lang w:eastAsia="ru-RU"/>
              </w:rPr>
              <w:t xml:space="preserve"> чем тарелки? (предлог «с»): с салатом, с супом.</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Готовим обед (заправим салат маслом, хлеб нарежем ножом).</w:t>
            </w:r>
          </w:p>
          <w:p w:rsidR="000502D6" w:rsidRPr="000502D6" w:rsidRDefault="00081744" w:rsidP="000502D6">
            <w:pPr>
              <w:spacing w:after="0" w:line="240" w:lineRule="atLeast"/>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Налей сок (предлог «в»): в чашку, в стакан.</w:t>
            </w:r>
          </w:p>
        </w:tc>
        <w:tc>
          <w:tcPr>
            <w:tcW w:w="2735"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Загадки-описания.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Сравнительно-описательные рассказы (блюдце, чашка </w:t>
            </w:r>
            <w:r w:rsidR="0008174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кружка, бокал </w:t>
            </w:r>
            <w:r w:rsidR="0008174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стакан, чайник </w:t>
            </w:r>
            <w:r w:rsidR="0008174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кофейник).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Рассказы по темам: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«Зачем нужна посуда?»,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«Накроем стол»,</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«Сказка о любом предмете посуды»,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«Если бы я был чайником...»</w:t>
            </w:r>
          </w:p>
        </w:tc>
        <w:tc>
          <w:tcPr>
            <w:tcW w:w="2200"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Загадки.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w:t>
            </w:r>
            <w:proofErr w:type="spell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(задавая вопросы, угадай предмет по ответам «да»,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Классификация: чайная, кухонная, столовая, фарфоровая, металлическая, хрупкая, прочная.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Игры на </w:t>
            </w:r>
            <w:r w:rsidRPr="000502D6">
              <w:rPr>
                <w:rFonts w:ascii="Times New Roman" w:eastAsia="Times New Roman" w:hAnsi="Times New Roman" w:cs="Times New Roman"/>
                <w:sz w:val="24"/>
                <w:szCs w:val="24"/>
                <w:lang w:eastAsia="ru-RU"/>
              </w:rPr>
              <w:lastRenderedPageBreak/>
              <w:t>восприятие цвета, формы,</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размера: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«Узнай по контуру»,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«Узнай целое по части»,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«Склей разбитую посуду (разрезанные картинки)»,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«Подбери чашки к блюдцам (цветовые представления, соотнести узоры)».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Проблемные вопросы: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Что будет, если на плиту поставить кастрюлю, чашку, стакан, глиняный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салатник, деревянную миску?</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w:t>
            </w:r>
            <w:r>
              <w:rPr>
                <w:rFonts w:ascii="Times New Roman" w:eastAsia="Times New Roman" w:hAnsi="Times New Roman" w:cs="Times New Roman"/>
                <w:sz w:val="24"/>
                <w:szCs w:val="24"/>
                <w:lang w:eastAsia="ru-RU"/>
              </w:rPr>
              <w:t>ему так называют: солонка, тер</w:t>
            </w:r>
            <w:r w:rsidR="000502D6" w:rsidRPr="000502D6">
              <w:rPr>
                <w:rFonts w:ascii="Times New Roman" w:eastAsia="Times New Roman" w:hAnsi="Times New Roman" w:cs="Times New Roman"/>
                <w:sz w:val="24"/>
                <w:szCs w:val="24"/>
                <w:lang w:eastAsia="ru-RU"/>
              </w:rPr>
              <w:t xml:space="preserve">ка, масленка, хлебница, соусник, кофейник, чайник, салатник, мясорубка, селедочница, молочник, </w:t>
            </w:r>
            <w:proofErr w:type="spellStart"/>
            <w:r w:rsidR="000502D6" w:rsidRPr="000502D6">
              <w:rPr>
                <w:rFonts w:ascii="Times New Roman" w:eastAsia="Times New Roman" w:hAnsi="Times New Roman" w:cs="Times New Roman"/>
                <w:sz w:val="24"/>
                <w:szCs w:val="24"/>
                <w:lang w:eastAsia="ru-RU"/>
              </w:rPr>
              <w:t>конфетница</w:t>
            </w:r>
            <w:proofErr w:type="spellEnd"/>
            <w:r w:rsidR="000502D6" w:rsidRPr="000502D6">
              <w:rPr>
                <w:rFonts w:ascii="Times New Roman" w:eastAsia="Times New Roman" w:hAnsi="Times New Roman" w:cs="Times New Roman"/>
                <w:sz w:val="24"/>
                <w:szCs w:val="24"/>
                <w:lang w:eastAsia="ru-RU"/>
              </w:rPr>
              <w:t>, домохозяйка, скороварка.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«4-й лишний»:</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чайная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столовая </w:t>
            </w:r>
            <w:r w:rsidR="000502D6" w:rsidRPr="000502D6">
              <w:rPr>
                <w:rFonts w:ascii="Times New Roman" w:eastAsia="Times New Roman" w:hAnsi="Times New Roman" w:cs="Times New Roman"/>
                <w:sz w:val="24"/>
                <w:szCs w:val="24"/>
                <w:lang w:eastAsia="ru-RU"/>
              </w:rPr>
              <w:lastRenderedPageBreak/>
              <w:t xml:space="preserve">посуда; стеклянная посуда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нет;</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посуда, которая бьется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посуда, которая не бьется.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Объясни значение выражений: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«носить воду решетом»;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«не в своей тарелке»; «толочь воду в ступе».</w:t>
            </w:r>
          </w:p>
        </w:tc>
      </w:tr>
      <w:tr w:rsidR="000502D6" w:rsidRPr="000502D6" w:rsidTr="000502D6">
        <w:tc>
          <w:tcPr>
            <w:tcW w:w="2182" w:type="dxa"/>
          </w:tcPr>
          <w:p w:rsidR="000502D6" w:rsidRPr="000502D6" w:rsidRDefault="000502D6" w:rsidP="000502D6">
            <w:pPr>
              <w:spacing w:after="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Продукты питания</w:t>
            </w:r>
          </w:p>
        </w:tc>
        <w:tc>
          <w:tcPr>
            <w:tcW w:w="3908"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Предметный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продукты, колбаса, мясо, котлета, сосиска, молоко, сметана, кефир, йогурт простокваша, мороженое, яйцо, лапша, творог, яичница, рыба, рагу, борщ, тесто, мука, соль, сахар, перец, пельмени, фарш, бульон, конфеты, шоколад, торт, хлеб, батон, бутерброд, зерно, продавец, повар, кулинар, кондитер, пекарь, пюре.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Глагольный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варить, жарить, печь, кипятить, месить, тушить, тереть, резать, лепить, мешать, есть, обедать, завтракать, ужинать.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Словарь признаков: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вкусный, острый, кислый, соленый, перченый, мучной, молочный, сладкий, пышный, мягкий, свежий, горячий, холодный.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вкусно, сладко, горячо, кисло, горько.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Антонимы: горячий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холодный, сладкий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горький, острый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lastRenderedPageBreak/>
              <w:t xml:space="preserve">пресный, мягкий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твердый, свежий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черствый.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б. Синонимы: повар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кондитер.</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прилагательных от существительных (мука -мучной);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приставочных глаголов (испечь, запечь);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существительных с уменьшительно-ласкательными суффиксами (торт</w:t>
            </w:r>
            <w:r w:rsidR="00E264AE">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тортик);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прилагательных от словосочетаний (мясо свиньи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свинина);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8. Подбор родственных слов: соль, сахар, сыр, мука, чай, хлеб, кофе.</w:t>
            </w:r>
          </w:p>
        </w:tc>
        <w:tc>
          <w:tcPr>
            <w:tcW w:w="4710"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Подбор признаков к предмету. 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Согласование существительных и прилагательных: сметана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свежая.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множественного числа существительных. Котлета</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котлеты.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Согласование числительных. местоиме</w:t>
            </w:r>
            <w:r w:rsidR="00E264AE">
              <w:rPr>
                <w:rFonts w:ascii="Times New Roman" w:eastAsia="Times New Roman" w:hAnsi="Times New Roman" w:cs="Times New Roman"/>
                <w:sz w:val="24"/>
                <w:szCs w:val="24"/>
                <w:lang w:eastAsia="ru-RU"/>
              </w:rPr>
              <w:t>ний. наречий с существительными</w:t>
            </w:r>
            <w:r w:rsidRPr="000502D6">
              <w:rPr>
                <w:rFonts w:ascii="Times New Roman" w:eastAsia="Times New Roman" w:hAnsi="Times New Roman" w:cs="Times New Roman"/>
                <w:sz w:val="24"/>
                <w:szCs w:val="24"/>
                <w:lang w:eastAsia="ru-RU"/>
              </w:rPr>
              <w:t>. Одна сосиска, мое молоко, много яиц.</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Предложно-падежное управление. (Родительный, винительный, творительный, предложный падежи.)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Из чего котлеты? (предлог «из»)</w:t>
            </w:r>
            <w:r>
              <w:rPr>
                <w:rFonts w:ascii="Times New Roman" w:eastAsia="Times New Roman" w:hAnsi="Times New Roman" w:cs="Times New Roman"/>
                <w:sz w:val="24"/>
                <w:szCs w:val="24"/>
                <w:lang w:eastAsia="ru-RU"/>
              </w:rPr>
              <w:t xml:space="preserve"> -</w:t>
            </w:r>
            <w:r w:rsidR="000502D6" w:rsidRPr="000502D6">
              <w:rPr>
                <w:rFonts w:ascii="Times New Roman" w:eastAsia="Times New Roman" w:hAnsi="Times New Roman" w:cs="Times New Roman"/>
                <w:sz w:val="24"/>
                <w:szCs w:val="24"/>
                <w:lang w:eastAsia="ru-RU"/>
              </w:rPr>
              <w:t xml:space="preserve"> из рыбы....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Что приготовили? (приготовили пюре, чай).</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Что съел кот? (рыбу).</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Чем будешь кормить? (кашей, супом).</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w:t>
            </w:r>
            <w:proofErr w:type="gramStart"/>
            <w:r w:rsidR="000502D6" w:rsidRPr="000502D6">
              <w:rPr>
                <w:rFonts w:ascii="Times New Roman" w:eastAsia="Times New Roman" w:hAnsi="Times New Roman" w:cs="Times New Roman"/>
                <w:sz w:val="24"/>
                <w:szCs w:val="24"/>
                <w:lang w:eastAsia="ru-RU"/>
              </w:rPr>
              <w:t>С</w:t>
            </w:r>
            <w:proofErr w:type="gramEnd"/>
            <w:r w:rsidR="000502D6" w:rsidRPr="000502D6">
              <w:rPr>
                <w:rFonts w:ascii="Times New Roman" w:eastAsia="Times New Roman" w:hAnsi="Times New Roman" w:cs="Times New Roman"/>
                <w:sz w:val="24"/>
                <w:szCs w:val="24"/>
                <w:lang w:eastAsia="ru-RU"/>
              </w:rPr>
              <w:t xml:space="preserve"> чем бутерброд? (предлог «с»): с сыром, с колбасой.</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Разложи продукты (предлоги «в», «на») </w:t>
            </w:r>
            <w:r>
              <w:rPr>
                <w:rFonts w:ascii="Times New Roman" w:eastAsia="Times New Roman" w:hAnsi="Times New Roman" w:cs="Times New Roman"/>
                <w:sz w:val="24"/>
                <w:szCs w:val="24"/>
                <w:lang w:eastAsia="ru-RU"/>
              </w:rPr>
              <w:t xml:space="preserve">- </w:t>
            </w:r>
            <w:r w:rsidR="000502D6" w:rsidRPr="000502D6">
              <w:rPr>
                <w:rFonts w:ascii="Times New Roman" w:eastAsia="Times New Roman" w:hAnsi="Times New Roman" w:cs="Times New Roman"/>
                <w:sz w:val="24"/>
                <w:szCs w:val="24"/>
                <w:lang w:eastAsia="ru-RU"/>
              </w:rPr>
              <w:t>в шкаф, на полку, в холодильник.</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Составь меню (предлоги «из», «с»)</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каша на молоке, с изюмом, бульон из </w:t>
            </w:r>
            <w:r w:rsidR="000502D6" w:rsidRPr="000502D6">
              <w:rPr>
                <w:rFonts w:ascii="Times New Roman" w:eastAsia="Times New Roman" w:hAnsi="Times New Roman" w:cs="Times New Roman"/>
                <w:sz w:val="24"/>
                <w:szCs w:val="24"/>
                <w:lang w:eastAsia="ru-RU"/>
              </w:rPr>
              <w:lastRenderedPageBreak/>
              <w:t>курицы.</w:t>
            </w:r>
          </w:p>
        </w:tc>
        <w:tc>
          <w:tcPr>
            <w:tcW w:w="2735"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Загадки-описания.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Сравнительно-описательные рассказы (конфета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шоколадка, торт </w:t>
            </w:r>
            <w:r w:rsidR="00E264AE">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пирожное).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Рассказы по темам:</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Путь от зернышка до буханки.</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приготовить твое любимое блюдо?</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Сварим картошку. (Алгоритм действий).</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Накроем стол.</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Что нужно, чтобы испечь блины?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Назови все, что нужно для борща.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речь</w:t>
            </w:r>
          </w:p>
        </w:tc>
        <w:tc>
          <w:tcPr>
            <w:tcW w:w="2200"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w:t>
            </w:r>
            <w:proofErr w:type="spell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(задавая вопросы, угадай предмет по ответам «да»,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Классификация: мучные; мясные; молочные продукты.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Игры на восприятие цвета, формы,</w:t>
            </w:r>
            <w:r w:rsidR="00081744">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размера: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«Что изменилось на полке?»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Проблемные вопросы: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надолго сохранить продукты?</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так называют: мороженое, яичница, продавец, пекарь, комбайнер.</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«4-й лишний»:</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0502D6" w:rsidRPr="000502D6">
              <w:rPr>
                <w:rFonts w:ascii="Times New Roman" w:eastAsia="Times New Roman" w:hAnsi="Times New Roman" w:cs="Times New Roman"/>
                <w:sz w:val="24"/>
                <w:szCs w:val="24"/>
                <w:lang w:eastAsia="ru-RU"/>
              </w:rPr>
              <w:t xml:space="preserve"> молочные продукты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нет;</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мучные продукты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нет;</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мясные продукты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нет;</w:t>
            </w:r>
          </w:p>
          <w:p w:rsidR="000502D6" w:rsidRPr="000502D6" w:rsidRDefault="00E264AE"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скоропортящиеся продукты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Объясни значение выражений: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«острый соус»;</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«умаслить друга»;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 этом есть изюминка»;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«выжатый лимон»;</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«выжать соки»;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«калачом не заманишь»;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«слюнки потекли»;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«кормить завтраками».</w:t>
            </w:r>
          </w:p>
        </w:tc>
      </w:tr>
    </w:tbl>
    <w:p w:rsidR="000502D6" w:rsidRP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144EE7" w:rsidRDefault="00144EE7" w:rsidP="000502D6">
      <w:pPr>
        <w:rPr>
          <w:rFonts w:ascii="Times New Roman" w:eastAsia="Times New Roman" w:hAnsi="Times New Roman" w:cs="Times New Roman"/>
          <w:b/>
          <w:sz w:val="24"/>
          <w:szCs w:val="24"/>
          <w:lang w:eastAsia="ru-RU"/>
        </w:rPr>
      </w:pPr>
    </w:p>
    <w:p w:rsidR="00144EE7" w:rsidRDefault="00144EE7"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Pr="000502D6" w:rsidRDefault="000502D6" w:rsidP="00E6665E">
      <w:pPr>
        <w:spacing w:after="0"/>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lastRenderedPageBreak/>
        <w:t>Тема:</w:t>
      </w:r>
      <w:r w:rsidR="00E6665E">
        <w:rPr>
          <w:rFonts w:ascii="Times New Roman" w:eastAsia="Times New Roman" w:hAnsi="Times New Roman" w:cs="Times New Roman"/>
          <w:b/>
          <w:sz w:val="24"/>
          <w:szCs w:val="24"/>
          <w:lang w:eastAsia="ru-RU"/>
        </w:rPr>
        <w:t xml:space="preserve"> «Народная культура и традиции». Март.</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9"/>
        <w:gridCol w:w="3828"/>
        <w:gridCol w:w="3933"/>
        <w:gridCol w:w="2924"/>
        <w:gridCol w:w="2951"/>
      </w:tblGrid>
      <w:tr w:rsidR="000502D6" w:rsidRPr="000502D6" w:rsidTr="000502D6">
        <w:tc>
          <w:tcPr>
            <w:tcW w:w="2099"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Лексические темы</w:t>
            </w:r>
          </w:p>
        </w:tc>
        <w:tc>
          <w:tcPr>
            <w:tcW w:w="3828"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Словарь и</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словообразование</w:t>
            </w:r>
          </w:p>
        </w:tc>
        <w:tc>
          <w:tcPr>
            <w:tcW w:w="3933"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Лексико-грамматические</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категории</w:t>
            </w:r>
          </w:p>
        </w:tc>
        <w:tc>
          <w:tcPr>
            <w:tcW w:w="2924"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Связная речь</w:t>
            </w:r>
          </w:p>
        </w:tc>
        <w:tc>
          <w:tcPr>
            <w:tcW w:w="2951"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Развитие психических</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функций</w:t>
            </w:r>
          </w:p>
        </w:tc>
      </w:tr>
      <w:tr w:rsidR="000502D6" w:rsidRPr="000502D6" w:rsidTr="000502D6">
        <w:tc>
          <w:tcPr>
            <w:tcW w:w="2099" w:type="dxa"/>
          </w:tcPr>
          <w:p w:rsidR="000502D6" w:rsidRPr="000502D6" w:rsidRDefault="000502D6" w:rsidP="000502D6">
            <w:pPr>
              <w:spacing w:after="12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Народная культура и традиции</w:t>
            </w:r>
          </w:p>
        </w:tc>
        <w:tc>
          <w:tcPr>
            <w:tcW w:w="3828" w:type="dxa"/>
          </w:tcPr>
          <w:p w:rsidR="000502D6" w:rsidRPr="000502D6" w:rsidRDefault="000502D6" w:rsidP="000502D6">
            <w:pPr>
              <w:spacing w:after="12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Предметный словарь:</w:t>
            </w:r>
          </w:p>
          <w:p w:rsidR="000502D6" w:rsidRPr="000502D6" w:rsidRDefault="000502D6" w:rsidP="000502D6">
            <w:pPr>
              <w:spacing w:after="12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традиция, культура, обычаи, умельцы, быт, ремесла, достопримечательность, обряд, прибаутка, старина,</w:t>
            </w:r>
            <w:r w:rsidR="00144EE7">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гжель, дымка, </w:t>
            </w:r>
          </w:p>
          <w:p w:rsidR="000502D6" w:rsidRPr="000502D6" w:rsidRDefault="000502D6" w:rsidP="000502D6">
            <w:pPr>
              <w:spacing w:after="120" w:line="240" w:lineRule="atLeast"/>
              <w:rPr>
                <w:rFonts w:ascii="Times New Roman" w:eastAsia="Times New Roman" w:hAnsi="Times New Roman" w:cs="Times New Roman"/>
                <w:sz w:val="24"/>
                <w:szCs w:val="24"/>
                <w:lang w:eastAsia="ru-RU"/>
              </w:rPr>
            </w:pPr>
            <w:proofErr w:type="spellStart"/>
            <w:r w:rsidRPr="000502D6">
              <w:rPr>
                <w:rFonts w:ascii="Times New Roman" w:eastAsia="Times New Roman" w:hAnsi="Times New Roman" w:cs="Times New Roman"/>
                <w:sz w:val="24"/>
                <w:szCs w:val="24"/>
                <w:lang w:eastAsia="ru-RU"/>
              </w:rPr>
              <w:t>скопинская</w:t>
            </w:r>
            <w:proofErr w:type="spellEnd"/>
            <w:r w:rsidRPr="000502D6">
              <w:rPr>
                <w:rFonts w:ascii="Times New Roman" w:eastAsia="Times New Roman" w:hAnsi="Times New Roman" w:cs="Times New Roman"/>
                <w:sz w:val="24"/>
                <w:szCs w:val="24"/>
                <w:lang w:eastAsia="ru-RU"/>
              </w:rPr>
              <w:t xml:space="preserve"> керамика.</w:t>
            </w:r>
          </w:p>
          <w:p w:rsidR="000502D6" w:rsidRPr="000502D6" w:rsidRDefault="000502D6" w:rsidP="000502D6">
            <w:pPr>
              <w:spacing w:after="12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Глагольный словарь:</w:t>
            </w:r>
          </w:p>
          <w:p w:rsidR="000502D6" w:rsidRPr="000502D6" w:rsidRDefault="000502D6" w:rsidP="000502D6">
            <w:pPr>
              <w:spacing w:after="12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гордиться, уважать, узнавать, расписывать.</w:t>
            </w:r>
          </w:p>
          <w:p w:rsidR="000502D6" w:rsidRPr="000502D6" w:rsidRDefault="000502D6" w:rsidP="000502D6">
            <w:pPr>
              <w:spacing w:after="12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Словарь признаков:</w:t>
            </w:r>
          </w:p>
          <w:p w:rsidR="000502D6" w:rsidRPr="000502D6" w:rsidRDefault="000502D6" w:rsidP="000502D6">
            <w:pPr>
              <w:spacing w:after="12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расписной, нарядный, изготовленный.</w:t>
            </w:r>
          </w:p>
          <w:p w:rsidR="000502D6" w:rsidRPr="000502D6" w:rsidRDefault="000502D6" w:rsidP="000502D6">
            <w:pPr>
              <w:spacing w:after="12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Антонимы:</w:t>
            </w:r>
          </w:p>
          <w:p w:rsidR="000502D6" w:rsidRPr="000502D6" w:rsidRDefault="00144EE7" w:rsidP="000502D6">
            <w:pPr>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старый – молодой, </w:t>
            </w:r>
            <w:r w:rsidR="000502D6" w:rsidRPr="000502D6">
              <w:rPr>
                <w:rFonts w:ascii="Times New Roman" w:eastAsia="Times New Roman" w:hAnsi="Times New Roman" w:cs="Times New Roman"/>
                <w:sz w:val="24"/>
                <w:szCs w:val="24"/>
                <w:lang w:eastAsia="ru-RU"/>
              </w:rPr>
              <w:t>красивый – страшный.</w:t>
            </w:r>
          </w:p>
        </w:tc>
        <w:tc>
          <w:tcPr>
            <w:tcW w:w="3933" w:type="dxa"/>
          </w:tcPr>
          <w:p w:rsidR="000502D6" w:rsidRPr="000502D6" w:rsidRDefault="000502D6" w:rsidP="000502D6">
            <w:pPr>
              <w:spacing w:after="12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Усвоение многозначных слов (кисточка, лист).</w:t>
            </w:r>
          </w:p>
          <w:p w:rsidR="000502D6" w:rsidRPr="000502D6" w:rsidRDefault="000502D6" w:rsidP="000502D6">
            <w:pPr>
              <w:spacing w:after="12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Согласование притяжательных местоимений с существительными (моя Родина, мой город, мое Отечество, моя страна). </w:t>
            </w:r>
          </w:p>
          <w:p w:rsidR="000502D6" w:rsidRPr="000502D6" w:rsidRDefault="000502D6" w:rsidP="000502D6">
            <w:pPr>
              <w:spacing w:after="12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Различие и выделение признаков по вопросам (какой, какая, какие?) – Родина большая, любимая, родная.</w:t>
            </w:r>
          </w:p>
        </w:tc>
        <w:tc>
          <w:tcPr>
            <w:tcW w:w="2924" w:type="dxa"/>
          </w:tcPr>
          <w:p w:rsidR="000502D6" w:rsidRPr="000502D6" w:rsidRDefault="000502D6" w:rsidP="000502D6">
            <w:pPr>
              <w:spacing w:after="12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Беседы о родном городе, традициях и обычаях. Пересказ сказок «Лиса и кувшин», «</w:t>
            </w:r>
            <w:proofErr w:type="spellStart"/>
            <w:r w:rsidRPr="000502D6">
              <w:rPr>
                <w:rFonts w:ascii="Times New Roman" w:eastAsia="Times New Roman" w:hAnsi="Times New Roman" w:cs="Times New Roman"/>
                <w:sz w:val="24"/>
                <w:szCs w:val="24"/>
                <w:lang w:eastAsia="ru-RU"/>
              </w:rPr>
              <w:t>Хаврошечка</w:t>
            </w:r>
            <w:proofErr w:type="spellEnd"/>
            <w:r w:rsidRPr="000502D6">
              <w:rPr>
                <w:rFonts w:ascii="Times New Roman" w:eastAsia="Times New Roman" w:hAnsi="Times New Roman" w:cs="Times New Roman"/>
                <w:sz w:val="24"/>
                <w:szCs w:val="24"/>
                <w:lang w:eastAsia="ru-RU"/>
              </w:rPr>
              <w:t>».</w:t>
            </w:r>
          </w:p>
          <w:p w:rsidR="000502D6" w:rsidRPr="000502D6" w:rsidRDefault="000502D6" w:rsidP="000502D6">
            <w:pPr>
              <w:spacing w:after="12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Составление простого описания предмета по плану (</w:t>
            </w:r>
            <w:proofErr w:type="spellStart"/>
            <w:r w:rsidRPr="000502D6">
              <w:rPr>
                <w:rFonts w:ascii="Times New Roman" w:eastAsia="Times New Roman" w:hAnsi="Times New Roman" w:cs="Times New Roman"/>
                <w:sz w:val="24"/>
                <w:szCs w:val="24"/>
                <w:lang w:eastAsia="ru-RU"/>
              </w:rPr>
              <w:t>скопинская</w:t>
            </w:r>
            <w:proofErr w:type="spellEnd"/>
            <w:r w:rsidRPr="000502D6">
              <w:rPr>
                <w:rFonts w:ascii="Times New Roman" w:eastAsia="Times New Roman" w:hAnsi="Times New Roman" w:cs="Times New Roman"/>
                <w:sz w:val="24"/>
                <w:szCs w:val="24"/>
                <w:lang w:eastAsia="ru-RU"/>
              </w:rPr>
              <w:t xml:space="preserve"> керамика, михайловское кружево).</w:t>
            </w:r>
          </w:p>
          <w:p w:rsidR="000502D6" w:rsidRPr="000502D6" w:rsidRDefault="000502D6" w:rsidP="000502D6">
            <w:pPr>
              <w:spacing w:after="12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Сравнение предметов росписи (сходство - различие).</w:t>
            </w:r>
          </w:p>
          <w:p w:rsidR="000502D6" w:rsidRPr="000502D6" w:rsidRDefault="000502D6" w:rsidP="000502D6">
            <w:pPr>
              <w:spacing w:after="12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Составление рассказа о своем городе по плану. Употребление в речи пословиц и поговорок по теме.</w:t>
            </w:r>
          </w:p>
        </w:tc>
        <w:tc>
          <w:tcPr>
            <w:tcW w:w="2951" w:type="dxa"/>
          </w:tcPr>
          <w:p w:rsidR="000502D6" w:rsidRPr="000502D6" w:rsidRDefault="000502D6" w:rsidP="000502D6">
            <w:pPr>
              <w:spacing w:after="12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Развитие зрительного восприятия (д./игра «Дорисуй орнамент», «Что лишнее?» - росписи, промыслы, д./игра «Одень куклу </w:t>
            </w:r>
            <w:proofErr w:type="spellStart"/>
            <w:r w:rsidRPr="000502D6">
              <w:rPr>
                <w:rFonts w:ascii="Times New Roman" w:eastAsia="Times New Roman" w:hAnsi="Times New Roman" w:cs="Times New Roman"/>
                <w:sz w:val="24"/>
                <w:szCs w:val="24"/>
                <w:lang w:eastAsia="ru-RU"/>
              </w:rPr>
              <w:t>рязаночку</w:t>
            </w:r>
            <w:proofErr w:type="spellEnd"/>
            <w:r w:rsidRPr="000502D6">
              <w:rPr>
                <w:rFonts w:ascii="Times New Roman" w:eastAsia="Times New Roman" w:hAnsi="Times New Roman" w:cs="Times New Roman"/>
                <w:sz w:val="24"/>
                <w:szCs w:val="24"/>
                <w:lang w:eastAsia="ru-RU"/>
              </w:rPr>
              <w:t>»).</w:t>
            </w:r>
          </w:p>
          <w:p w:rsidR="000502D6" w:rsidRPr="000502D6" w:rsidRDefault="000502D6" w:rsidP="000502D6">
            <w:pPr>
              <w:spacing w:after="12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Развитие слухового восприятия и памяти на материале песенок, </w:t>
            </w:r>
            <w:proofErr w:type="spellStart"/>
            <w:r w:rsidRPr="000502D6">
              <w:rPr>
                <w:rFonts w:ascii="Times New Roman" w:eastAsia="Times New Roman" w:hAnsi="Times New Roman" w:cs="Times New Roman"/>
                <w:sz w:val="24"/>
                <w:szCs w:val="24"/>
                <w:lang w:eastAsia="ru-RU"/>
              </w:rPr>
              <w:t>закличек</w:t>
            </w:r>
            <w:proofErr w:type="spellEnd"/>
            <w:r w:rsidRPr="000502D6">
              <w:rPr>
                <w:rFonts w:ascii="Times New Roman" w:eastAsia="Times New Roman" w:hAnsi="Times New Roman" w:cs="Times New Roman"/>
                <w:sz w:val="24"/>
                <w:szCs w:val="24"/>
                <w:lang w:eastAsia="ru-RU"/>
              </w:rPr>
              <w:t xml:space="preserve"> «Ранним-рано по утру», «Ласточка - ласточка», «Грачи - </w:t>
            </w:r>
            <w:proofErr w:type="spellStart"/>
            <w:r w:rsidRPr="000502D6">
              <w:rPr>
                <w:rFonts w:ascii="Times New Roman" w:eastAsia="Times New Roman" w:hAnsi="Times New Roman" w:cs="Times New Roman"/>
                <w:sz w:val="24"/>
                <w:szCs w:val="24"/>
                <w:lang w:eastAsia="ru-RU"/>
              </w:rPr>
              <w:t>киричи</w:t>
            </w:r>
            <w:proofErr w:type="spellEnd"/>
            <w:r w:rsidRPr="000502D6">
              <w:rPr>
                <w:rFonts w:ascii="Times New Roman" w:eastAsia="Times New Roman" w:hAnsi="Times New Roman" w:cs="Times New Roman"/>
                <w:sz w:val="24"/>
                <w:szCs w:val="24"/>
                <w:lang w:eastAsia="ru-RU"/>
              </w:rPr>
              <w:t>».</w:t>
            </w:r>
          </w:p>
        </w:tc>
      </w:tr>
    </w:tbl>
    <w:p w:rsidR="000502D6" w:rsidRP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0502D6" w:rsidRDefault="000502D6" w:rsidP="000502D6">
      <w:pPr>
        <w:rPr>
          <w:rFonts w:ascii="Times New Roman" w:eastAsia="Times New Roman" w:hAnsi="Times New Roman" w:cs="Times New Roman"/>
          <w:b/>
          <w:sz w:val="24"/>
          <w:szCs w:val="24"/>
          <w:lang w:eastAsia="ru-RU"/>
        </w:rPr>
      </w:pPr>
    </w:p>
    <w:p w:rsidR="00E6665E" w:rsidRDefault="00E6665E" w:rsidP="000502D6">
      <w:pPr>
        <w:rPr>
          <w:rFonts w:ascii="Times New Roman" w:eastAsia="Times New Roman" w:hAnsi="Times New Roman" w:cs="Times New Roman"/>
          <w:b/>
          <w:sz w:val="24"/>
          <w:szCs w:val="24"/>
          <w:lang w:eastAsia="ru-RU"/>
        </w:rPr>
      </w:pPr>
    </w:p>
    <w:p w:rsidR="000502D6" w:rsidRPr="000502D6" w:rsidRDefault="00E6665E" w:rsidP="00E6665E">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 «Весна». Апрель.</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2"/>
        <w:gridCol w:w="3787"/>
        <w:gridCol w:w="3951"/>
        <w:gridCol w:w="2932"/>
        <w:gridCol w:w="2963"/>
      </w:tblGrid>
      <w:tr w:rsidR="000502D6" w:rsidRPr="000502D6" w:rsidTr="000502D6">
        <w:tc>
          <w:tcPr>
            <w:tcW w:w="2102"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Лексические темы</w:t>
            </w:r>
          </w:p>
        </w:tc>
        <w:tc>
          <w:tcPr>
            <w:tcW w:w="3787"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Словарь и</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словообразование</w:t>
            </w:r>
          </w:p>
        </w:tc>
        <w:tc>
          <w:tcPr>
            <w:tcW w:w="3951"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Лексико-грамматические</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категории</w:t>
            </w:r>
          </w:p>
        </w:tc>
        <w:tc>
          <w:tcPr>
            <w:tcW w:w="2932"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Связная речь</w:t>
            </w:r>
          </w:p>
        </w:tc>
        <w:tc>
          <w:tcPr>
            <w:tcW w:w="2963"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Развитие психических</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функций</w:t>
            </w:r>
          </w:p>
        </w:tc>
      </w:tr>
      <w:tr w:rsidR="000502D6" w:rsidRPr="000502D6" w:rsidTr="000502D6">
        <w:tc>
          <w:tcPr>
            <w:tcW w:w="2102" w:type="dxa"/>
          </w:tcPr>
          <w:p w:rsidR="000502D6" w:rsidRPr="000502D6" w:rsidRDefault="000502D6" w:rsidP="000502D6">
            <w:pPr>
              <w:spacing w:after="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Весна</w:t>
            </w:r>
          </w:p>
        </w:tc>
        <w:tc>
          <w:tcPr>
            <w:tcW w:w="3787"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Предметный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весна, проталины, капель, лужи, ледоход, подснежник, оттепель, почки, первоцвет, скворечник, скворец, грач, половодье, наводнение, ручей, верба, рассада, гроза, грязь, паводок, луч, запруда, март, апрель, май, погода, настроение, веснушки.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Глагольный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бежать, журчать, звенеть, цвести, пробиваться, петь, трещать, плыть, кружиться, сажать, проклевываться, лопаться, набухать, грохотать, таять, копать, светить, греть.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Словарь признаков: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клейкий, зеленый, пушистый, холодный, прозрачный, звонкий, быстрый, нежный, белоснежный, хрупкий, душистый, удобный, весенний, тонкий, яркий, ароматный, грязный.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холодно, тепло, солнечно, ярко, светло, красиво.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Антонимы: холодный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теплый, прозрачный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мутный, сильный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слабый, быстрый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медленный, ранняя</w:t>
            </w:r>
            <w:r w:rsidR="00144EE7">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поздняя, светлый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темный, ранняя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затяжная.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прилагательных от существительных (весна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весенний, бумага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бумажный);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приставочных глаголов </w:t>
            </w:r>
            <w:r w:rsidRPr="000502D6">
              <w:rPr>
                <w:rFonts w:ascii="Times New Roman" w:eastAsia="Times New Roman" w:hAnsi="Times New Roman" w:cs="Times New Roman"/>
                <w:sz w:val="24"/>
                <w:szCs w:val="24"/>
                <w:lang w:eastAsia="ru-RU"/>
              </w:rPr>
              <w:lastRenderedPageBreak/>
              <w:t>(уплывает, отплывает);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3) существительных с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уменьшительно-ласкательными суффиксами (лужа</w:t>
            </w:r>
            <w:r w:rsidR="00144EE7">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лужица);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прилагательных от наречий (дружно</w:t>
            </w:r>
            <w:r w:rsidR="00144EE7">
              <w:rPr>
                <w:rFonts w:ascii="Times New Roman" w:eastAsia="Times New Roman" w:hAnsi="Times New Roman" w:cs="Times New Roman"/>
                <w:sz w:val="24"/>
                <w:szCs w:val="24"/>
                <w:lang w:eastAsia="ru-RU"/>
              </w:rPr>
              <w:t xml:space="preserve"> - </w:t>
            </w:r>
            <w:r w:rsidRPr="000502D6">
              <w:rPr>
                <w:rFonts w:ascii="Times New Roman" w:eastAsia="Times New Roman" w:hAnsi="Times New Roman" w:cs="Times New Roman"/>
                <w:sz w:val="24"/>
                <w:szCs w:val="24"/>
                <w:lang w:eastAsia="ru-RU"/>
              </w:rPr>
              <w:t>дружная);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сложных слов (первоцвет,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ледоход).</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Подбор родственных слов: весна,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луч.</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8. Многозначность: луч.</w:t>
            </w:r>
          </w:p>
        </w:tc>
        <w:tc>
          <w:tcPr>
            <w:tcW w:w="3951"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Подбор признаков к предмету. 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Согласование существительных и прилагательных: листочек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клейкий.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множественного числа существительных. Лужа - лужи.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Согласование числительных. местоиме</w:t>
            </w:r>
            <w:r w:rsidR="00144EE7">
              <w:rPr>
                <w:rFonts w:ascii="Times New Roman" w:eastAsia="Times New Roman" w:hAnsi="Times New Roman" w:cs="Times New Roman"/>
                <w:sz w:val="24"/>
                <w:szCs w:val="24"/>
                <w:lang w:eastAsia="ru-RU"/>
              </w:rPr>
              <w:t>ний. наречий с существительными</w:t>
            </w:r>
            <w:r w:rsidRPr="000502D6">
              <w:rPr>
                <w:rFonts w:ascii="Times New Roman" w:eastAsia="Times New Roman" w:hAnsi="Times New Roman" w:cs="Times New Roman"/>
                <w:sz w:val="24"/>
                <w:szCs w:val="24"/>
                <w:lang w:eastAsia="ru-RU"/>
              </w:rPr>
              <w:t>. Один скворец, мой кораблик, много ручейков.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Предложно-па</w:t>
            </w:r>
            <w:r w:rsidR="00144EE7">
              <w:rPr>
                <w:rFonts w:ascii="Times New Roman" w:eastAsia="Times New Roman" w:hAnsi="Times New Roman" w:cs="Times New Roman"/>
                <w:sz w:val="24"/>
                <w:szCs w:val="24"/>
                <w:lang w:eastAsia="ru-RU"/>
              </w:rPr>
              <w:t>д</w:t>
            </w:r>
            <w:r w:rsidRPr="000502D6">
              <w:rPr>
                <w:rFonts w:ascii="Times New Roman" w:eastAsia="Times New Roman" w:hAnsi="Times New Roman" w:cs="Times New Roman"/>
                <w:sz w:val="24"/>
                <w:szCs w:val="24"/>
                <w:lang w:eastAsia="ru-RU"/>
              </w:rPr>
              <w:t>ежное управление.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(Винительный.)</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На что упал луч? (предлог «на»): луч упал на землю, на крышу.</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Повесим скворечник (предлог «на») на липу, на березу.</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На огороде (мы посадим огурцы, помидоры).</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Пришла весна (предлог «в»,</w:t>
            </w:r>
            <w:r>
              <w:rPr>
                <w:rFonts w:ascii="Times New Roman" w:eastAsia="Times New Roman" w:hAnsi="Times New Roman" w:cs="Times New Roman"/>
                <w:sz w:val="24"/>
                <w:szCs w:val="24"/>
                <w:lang w:eastAsia="ru-RU"/>
              </w:rPr>
              <w:t xml:space="preserve"> </w:t>
            </w:r>
            <w:r w:rsidR="000502D6" w:rsidRPr="000502D6">
              <w:rPr>
                <w:rFonts w:ascii="Times New Roman" w:eastAsia="Times New Roman" w:hAnsi="Times New Roman" w:cs="Times New Roman"/>
                <w:sz w:val="24"/>
                <w:szCs w:val="24"/>
                <w:lang w:eastAsia="ru-RU"/>
              </w:rPr>
              <w:t>«на»): в лес, на поляну.</w:t>
            </w:r>
          </w:p>
        </w:tc>
        <w:tc>
          <w:tcPr>
            <w:tcW w:w="2932"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Сравнительно-описательные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Рассказы по темам:</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«Весенние изменения в природе»,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«Докажи, что на картинке весна»,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«Игры детей весной»,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«Труд взрослых весной»,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«Чем тебе нравится весна».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c>
          <w:tcPr>
            <w:tcW w:w="2963"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w:t>
            </w:r>
            <w:proofErr w:type="spell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(задавая вопросы, угадай предмет по ответам «да,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Игры на восприятие цвета, формы, размера: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«Весенние звуки» (капель, крики птиц, ручей журчит).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«Запахи весны» (цветы, мокрая зелень, трава).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Проблемные вопросы:</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весна приходит после зимы, а не после осени?</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так называют: веснушки, первоцвет, подснежник, ледоход, скворечник, проталина, саженцы, капель.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Объясни значение выражений: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«лед тронулся»;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«первая ласточка».</w:t>
            </w:r>
          </w:p>
        </w:tc>
      </w:tr>
    </w:tbl>
    <w:p w:rsidR="000502D6" w:rsidRPr="000502D6" w:rsidRDefault="000502D6" w:rsidP="000502D6">
      <w:pPr>
        <w:spacing w:after="0"/>
        <w:rPr>
          <w:rFonts w:ascii="Times New Roman" w:eastAsia="Times New Roman" w:hAnsi="Times New Roman" w:cs="Times New Roman"/>
          <w:b/>
          <w:sz w:val="24"/>
          <w:szCs w:val="24"/>
          <w:lang w:eastAsia="ru-RU"/>
        </w:rPr>
      </w:pPr>
    </w:p>
    <w:p w:rsidR="000502D6" w:rsidRPr="000502D6" w:rsidRDefault="00E6665E" w:rsidP="00E6665E">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«День Победы». Май.</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1"/>
        <w:gridCol w:w="3782"/>
        <w:gridCol w:w="3931"/>
        <w:gridCol w:w="2946"/>
        <w:gridCol w:w="2975"/>
      </w:tblGrid>
      <w:tr w:rsidR="000502D6" w:rsidRPr="000502D6" w:rsidTr="000502D6">
        <w:tc>
          <w:tcPr>
            <w:tcW w:w="2101"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Лексические темы</w:t>
            </w:r>
          </w:p>
        </w:tc>
        <w:tc>
          <w:tcPr>
            <w:tcW w:w="3782"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Словарь и</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словообразование</w:t>
            </w:r>
          </w:p>
        </w:tc>
        <w:tc>
          <w:tcPr>
            <w:tcW w:w="3931"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Лексико-грамматические</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категории</w:t>
            </w:r>
          </w:p>
        </w:tc>
        <w:tc>
          <w:tcPr>
            <w:tcW w:w="2946"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Связная речь</w:t>
            </w:r>
          </w:p>
        </w:tc>
        <w:tc>
          <w:tcPr>
            <w:tcW w:w="2975"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Развитие психических</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функций</w:t>
            </w:r>
          </w:p>
        </w:tc>
      </w:tr>
      <w:tr w:rsidR="000502D6" w:rsidRPr="000502D6" w:rsidTr="000502D6">
        <w:tc>
          <w:tcPr>
            <w:tcW w:w="2101" w:type="dxa"/>
          </w:tcPr>
          <w:p w:rsidR="000502D6" w:rsidRPr="000502D6" w:rsidRDefault="000502D6" w:rsidP="000502D6">
            <w:pPr>
              <w:spacing w:after="12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День Победы</w:t>
            </w:r>
          </w:p>
        </w:tc>
        <w:tc>
          <w:tcPr>
            <w:tcW w:w="3782"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Предметный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Победа, война, Родина, Отечество, солдаты, защитник, память, герои, подвиг, медаль, орден, салют, захватчик, парад, памятник.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Глагольный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нападать, атаковать, защищать, отстоять, победить, маршировать, награждать.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3. Словарь признаков: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храбрый, отважный, смелый, стойкий, мирный, военный, мирный, радостный.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храбро, отважно, успешно, опасно.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Антонимы: смелый - трусливый, друг – враг, война – мир.</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Словообразование сложных слов: самолет, бомбоубежище.</w:t>
            </w:r>
          </w:p>
        </w:tc>
        <w:tc>
          <w:tcPr>
            <w:tcW w:w="3931"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Упр. «Удиви народ, скажи наоборот» (сильный – слабый, мирный - военный).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Образование мн. числа </w:t>
            </w:r>
            <w:r w:rsidR="00144EE7">
              <w:rPr>
                <w:rFonts w:ascii="Times New Roman" w:eastAsia="Times New Roman" w:hAnsi="Times New Roman" w:cs="Times New Roman"/>
                <w:sz w:val="24"/>
                <w:szCs w:val="24"/>
                <w:lang w:eastAsia="ru-RU"/>
              </w:rPr>
              <w:t xml:space="preserve">существительных в именительном и родительном </w:t>
            </w:r>
            <w:r w:rsidRPr="000502D6">
              <w:rPr>
                <w:rFonts w:ascii="Times New Roman" w:eastAsia="Times New Roman" w:hAnsi="Times New Roman" w:cs="Times New Roman"/>
                <w:sz w:val="24"/>
                <w:szCs w:val="24"/>
                <w:lang w:eastAsia="ru-RU"/>
              </w:rPr>
              <w:t>падежах «Один - много».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Танкист – танкисты – танкистов.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Моряк – моряки – моряков и т.д.</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Согласование существительных с числительными: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д./упр. «Посчитай» (самолеты, пушки, солдаты).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c>
          <w:tcPr>
            <w:tcW w:w="2946"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Объяснение детьми значений слов и словосочетаний: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подвиг, герой, победа, ветеран, мужественный поступок.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Объяснение пословиц: «Мир строит, а война разрушает», «Сам погибай, а товарища выручай».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Составление предложений по картинам, опорным словам по теме.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Пересказ произведения К.</w:t>
            </w:r>
            <w:r w:rsidR="00144EE7">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Ушинского «Наше Отечество» (</w:t>
            </w:r>
            <w:proofErr w:type="spellStart"/>
            <w:r w:rsidRPr="000502D6">
              <w:rPr>
                <w:rFonts w:ascii="Times New Roman" w:eastAsia="Times New Roman" w:hAnsi="Times New Roman" w:cs="Times New Roman"/>
                <w:sz w:val="24"/>
                <w:szCs w:val="24"/>
                <w:lang w:eastAsia="ru-RU"/>
              </w:rPr>
              <w:t>Нищева</w:t>
            </w:r>
            <w:proofErr w:type="spellEnd"/>
            <w:r w:rsidRPr="000502D6">
              <w:rPr>
                <w:rFonts w:ascii="Times New Roman" w:eastAsia="Times New Roman" w:hAnsi="Times New Roman" w:cs="Times New Roman"/>
                <w:sz w:val="24"/>
                <w:szCs w:val="24"/>
                <w:lang w:eastAsia="ru-RU"/>
              </w:rPr>
              <w:t xml:space="preserve"> Н.В., стр. 317).</w:t>
            </w:r>
          </w:p>
        </w:tc>
        <w:tc>
          <w:tcPr>
            <w:tcW w:w="2975"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Заучивание стихотворений к празднику.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Решение проблемных ситуаций: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Какую военную профессию хочешь выбрать? Почему?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Почему люди не жалели своих жизней на войне?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r>
    </w:tbl>
    <w:p w:rsidR="00E6665E" w:rsidRDefault="00E6665E" w:rsidP="000502D6">
      <w:pPr>
        <w:rPr>
          <w:rFonts w:ascii="Times New Roman" w:eastAsia="Times New Roman" w:hAnsi="Times New Roman" w:cs="Times New Roman"/>
          <w:b/>
          <w:sz w:val="24"/>
          <w:szCs w:val="24"/>
          <w:lang w:eastAsia="ru-RU"/>
        </w:rPr>
      </w:pPr>
    </w:p>
    <w:p w:rsidR="000502D6" w:rsidRPr="000502D6" w:rsidRDefault="00E6665E" w:rsidP="00E6665E">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 «Лето». Май.</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0"/>
        <w:gridCol w:w="3778"/>
        <w:gridCol w:w="3941"/>
        <w:gridCol w:w="2925"/>
        <w:gridCol w:w="2991"/>
      </w:tblGrid>
      <w:tr w:rsidR="000502D6" w:rsidRPr="000502D6" w:rsidTr="000502D6">
        <w:tc>
          <w:tcPr>
            <w:tcW w:w="2100"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Лексические темы</w:t>
            </w:r>
          </w:p>
        </w:tc>
        <w:tc>
          <w:tcPr>
            <w:tcW w:w="3778"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Словарь и</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словообразование</w:t>
            </w:r>
          </w:p>
        </w:tc>
        <w:tc>
          <w:tcPr>
            <w:tcW w:w="3941"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Лексико-грамматические</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категории</w:t>
            </w:r>
          </w:p>
        </w:tc>
        <w:tc>
          <w:tcPr>
            <w:tcW w:w="2925"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Связная речь</w:t>
            </w:r>
          </w:p>
        </w:tc>
        <w:tc>
          <w:tcPr>
            <w:tcW w:w="2991" w:type="dxa"/>
          </w:tcPr>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Развитие психических</w:t>
            </w:r>
          </w:p>
          <w:p w:rsidR="000502D6" w:rsidRPr="000502D6" w:rsidRDefault="000502D6" w:rsidP="000502D6">
            <w:pPr>
              <w:spacing w:after="0" w:line="240" w:lineRule="atLeast"/>
              <w:jc w:val="center"/>
              <w:rPr>
                <w:rFonts w:ascii="Times New Roman" w:eastAsia="Times New Roman" w:hAnsi="Times New Roman" w:cs="Times New Roman"/>
                <w:b/>
                <w:sz w:val="24"/>
                <w:szCs w:val="24"/>
                <w:lang w:eastAsia="ru-RU"/>
              </w:rPr>
            </w:pPr>
            <w:r w:rsidRPr="000502D6">
              <w:rPr>
                <w:rFonts w:ascii="Times New Roman" w:eastAsia="Times New Roman" w:hAnsi="Times New Roman" w:cs="Times New Roman"/>
                <w:b/>
                <w:sz w:val="24"/>
                <w:szCs w:val="24"/>
                <w:lang w:eastAsia="ru-RU"/>
              </w:rPr>
              <w:t>функций</w:t>
            </w:r>
          </w:p>
        </w:tc>
      </w:tr>
      <w:tr w:rsidR="000502D6" w:rsidRPr="000502D6" w:rsidTr="000502D6">
        <w:tc>
          <w:tcPr>
            <w:tcW w:w="2100" w:type="dxa"/>
          </w:tcPr>
          <w:p w:rsidR="000502D6" w:rsidRPr="000502D6" w:rsidRDefault="000502D6" w:rsidP="000502D6">
            <w:pPr>
              <w:spacing w:after="12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Лето</w:t>
            </w:r>
          </w:p>
        </w:tc>
        <w:tc>
          <w:tcPr>
            <w:tcW w:w="3778"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Предметный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лето, жара, солнце, отпуск, отдых, погода, море, пляж, загар, пора, июнь, июль, август, панама, сарафан, босоножки, сандалии, велосипед, лодка, удочка, очки, купальник, лес, сад, огород, ягоды, огородник, ягодник, садовник, качели, ливень, гроза, радуга, зелень, прохлада.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Глагольный словарь: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 цвести, расти, собирать, одевать, обувать, отдыхать, загорать, плавать, купаться, греть, созревать, жарить, играть.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Словарь признаков: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изумрудная, свежая, солнечный, жаркий, летний, теплый, прохладный, дождливый.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тепло, жарко, прохладно, свежо, весело, ярко.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Антонимы: холодный </w:t>
            </w:r>
            <w:r w:rsidR="00144EE7">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жаркий, солнечный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дождливый, тепло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свежо.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Синонимы: прохладно</w:t>
            </w:r>
            <w:r w:rsidR="00144EE7">
              <w:rPr>
                <w:rFonts w:ascii="Times New Roman" w:eastAsia="Times New Roman" w:hAnsi="Times New Roman" w:cs="Times New Roman"/>
                <w:sz w:val="24"/>
                <w:szCs w:val="24"/>
                <w:lang w:eastAsia="ru-RU"/>
              </w:rPr>
              <w:t xml:space="preserve"> - </w:t>
            </w:r>
            <w:r w:rsidRPr="000502D6">
              <w:rPr>
                <w:rFonts w:ascii="Times New Roman" w:eastAsia="Times New Roman" w:hAnsi="Times New Roman" w:cs="Times New Roman"/>
                <w:sz w:val="24"/>
                <w:szCs w:val="24"/>
                <w:lang w:eastAsia="ru-RU"/>
              </w:rPr>
              <w:t>свежо.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прилагательных от существительных (лето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летний, июнь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июньский);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глаголов от существительных (загар</w:t>
            </w:r>
            <w:r w:rsidR="00144EE7">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загорать);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наречий от существительных (жара</w:t>
            </w:r>
            <w:r w:rsidR="00144EE7">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жарко).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существительных с уменьшительно-ласкательными </w:t>
            </w:r>
            <w:r w:rsidRPr="000502D6">
              <w:rPr>
                <w:rFonts w:ascii="Times New Roman" w:eastAsia="Times New Roman" w:hAnsi="Times New Roman" w:cs="Times New Roman"/>
                <w:sz w:val="24"/>
                <w:szCs w:val="24"/>
                <w:lang w:eastAsia="ru-RU"/>
              </w:rPr>
              <w:lastRenderedPageBreak/>
              <w:t xml:space="preserve">суффиксами (солнце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солнышко);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существительных от существительных (огород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огородник).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8. </w:t>
            </w:r>
            <w:r w:rsidR="00144EE7">
              <w:rPr>
                <w:rFonts w:ascii="Times New Roman" w:eastAsia="Times New Roman" w:hAnsi="Times New Roman" w:cs="Times New Roman"/>
                <w:sz w:val="24"/>
                <w:szCs w:val="24"/>
                <w:lang w:eastAsia="ru-RU"/>
              </w:rPr>
              <w:t xml:space="preserve">Подбор родственных слов: отдых, </w:t>
            </w:r>
            <w:r w:rsidRPr="000502D6">
              <w:rPr>
                <w:rFonts w:ascii="Times New Roman" w:eastAsia="Times New Roman" w:hAnsi="Times New Roman" w:cs="Times New Roman"/>
                <w:sz w:val="24"/>
                <w:szCs w:val="24"/>
                <w:lang w:eastAsia="ru-RU"/>
              </w:rPr>
              <w:t>море, ягода, жара.</w:t>
            </w:r>
          </w:p>
        </w:tc>
        <w:tc>
          <w:tcPr>
            <w:tcW w:w="3941"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Подбор признаков к предмету. 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Согласование существительных и прилагательных: ягоды спелые.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множественного числа существительных. Огород - огороды, пляж - пляжи.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Согласование числительных. местоимен</w:t>
            </w:r>
            <w:r w:rsidR="00144EE7">
              <w:rPr>
                <w:rFonts w:ascii="Times New Roman" w:eastAsia="Times New Roman" w:hAnsi="Times New Roman" w:cs="Times New Roman"/>
                <w:sz w:val="24"/>
                <w:szCs w:val="24"/>
                <w:lang w:eastAsia="ru-RU"/>
              </w:rPr>
              <w:t xml:space="preserve">ий. наречий с существительными </w:t>
            </w:r>
            <w:r w:rsidRPr="000502D6">
              <w:rPr>
                <w:rFonts w:ascii="Times New Roman" w:eastAsia="Times New Roman" w:hAnsi="Times New Roman" w:cs="Times New Roman"/>
                <w:sz w:val="24"/>
                <w:szCs w:val="24"/>
                <w:lang w:eastAsia="ru-RU"/>
              </w:rPr>
              <w:t>Одна удочка, моя лодка, много рыбы.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Предложно-падежное управление. (</w:t>
            </w:r>
            <w:r w:rsidR="00144EE7">
              <w:rPr>
                <w:rFonts w:ascii="Times New Roman" w:eastAsia="Times New Roman" w:hAnsi="Times New Roman" w:cs="Times New Roman"/>
                <w:sz w:val="24"/>
                <w:szCs w:val="24"/>
                <w:lang w:eastAsia="ru-RU"/>
              </w:rPr>
              <w:t>Родительный, винительный, пред</w:t>
            </w:r>
            <w:r w:rsidRPr="000502D6">
              <w:rPr>
                <w:rFonts w:ascii="Times New Roman" w:eastAsia="Times New Roman" w:hAnsi="Times New Roman" w:cs="Times New Roman"/>
                <w:sz w:val="24"/>
                <w:szCs w:val="24"/>
                <w:lang w:eastAsia="ru-RU"/>
              </w:rPr>
              <w:t>ложный падежи.)</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Варенье (предлог «из»): варенье из клубники, из смородины.</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Что соберем? (землянику, малину).</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На лугу (поймал жука, стрекозу).</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Что возьмешь? (возьму сачок, удочку).</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Где отдыхаешь? (предлоги «в», «на):</w:t>
            </w:r>
            <w:r>
              <w:rPr>
                <w:rFonts w:ascii="Times New Roman" w:eastAsia="Times New Roman" w:hAnsi="Times New Roman" w:cs="Times New Roman"/>
                <w:sz w:val="24"/>
                <w:szCs w:val="24"/>
                <w:lang w:eastAsia="ru-RU"/>
              </w:rPr>
              <w:t xml:space="preserve"> </w:t>
            </w:r>
            <w:r w:rsidR="000502D6" w:rsidRPr="000502D6">
              <w:rPr>
                <w:rFonts w:ascii="Times New Roman" w:eastAsia="Times New Roman" w:hAnsi="Times New Roman" w:cs="Times New Roman"/>
                <w:sz w:val="24"/>
                <w:szCs w:val="24"/>
                <w:lang w:eastAsia="ru-RU"/>
              </w:rPr>
              <w:t>в деревне, на море.</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На чем катаемся? (предлог «на»): на велосипеде, на лодке.</w:t>
            </w:r>
          </w:p>
        </w:tc>
        <w:tc>
          <w:tcPr>
            <w:tcW w:w="2925"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Сравнительно-описательные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Рассказы по темам:</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Признаки лета.</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Чем тебе нравится лето?</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Лето в лесу.</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Отдых у моря.</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докажи, что на картинке лето.</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w:t>
            </w:r>
            <w:proofErr w:type="gramStart"/>
            <w:r w:rsidR="000502D6" w:rsidRPr="000502D6">
              <w:rPr>
                <w:rFonts w:ascii="Times New Roman" w:eastAsia="Times New Roman" w:hAnsi="Times New Roman" w:cs="Times New Roman"/>
                <w:sz w:val="24"/>
                <w:szCs w:val="24"/>
                <w:lang w:eastAsia="ru-RU"/>
              </w:rPr>
              <w:t>В</w:t>
            </w:r>
            <w:proofErr w:type="gramEnd"/>
            <w:r w:rsidR="000502D6" w:rsidRPr="000502D6">
              <w:rPr>
                <w:rFonts w:ascii="Times New Roman" w:eastAsia="Times New Roman" w:hAnsi="Times New Roman" w:cs="Times New Roman"/>
                <w:sz w:val="24"/>
                <w:szCs w:val="24"/>
                <w:lang w:eastAsia="ru-RU"/>
              </w:rPr>
              <w:t xml:space="preserve"> деревне у бабушки.</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ты провел лето?</w:t>
            </w:r>
          </w:p>
        </w:tc>
        <w:tc>
          <w:tcPr>
            <w:tcW w:w="2991"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w:t>
            </w:r>
            <w:proofErr w:type="spell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(задавая вопросы, угадай предмет по ответам «да»,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Классификация: предметы для лета: для туризма, для огорода, для рыболовства.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Проблемные вопросы: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Как сохранить воспоминания о лете?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Почему так называют: садовник, огородник, качели, зелень, босоножки, купальник.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«4-й лишний»:</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летняя одежда</w:t>
            </w:r>
            <w:r w:rsidR="000502D6" w:rsidRPr="000502D6">
              <w:rPr>
                <w:rFonts w:ascii="Times New Roman" w:eastAsia="Times New Roman" w:hAnsi="Times New Roman" w:cs="Times New Roman"/>
                <w:sz w:val="24"/>
                <w:szCs w:val="24"/>
                <w:lang w:eastAsia="ru-RU"/>
              </w:rPr>
              <w:t xml:space="preserve"> зимняя одежда;</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летняя обувь</w:t>
            </w:r>
            <w:r w:rsidR="000502D6" w:rsidRPr="000502D6">
              <w:rPr>
                <w:rFonts w:ascii="Times New Roman" w:eastAsia="Times New Roman" w:hAnsi="Times New Roman" w:cs="Times New Roman"/>
                <w:sz w:val="24"/>
                <w:szCs w:val="24"/>
                <w:lang w:eastAsia="ru-RU"/>
              </w:rPr>
              <w:t xml:space="preserve"> зимняя обувь;</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предметы, используемые летом в другие времена года; лето</w:t>
            </w:r>
            <w:r w:rsidR="000502D6" w:rsidRPr="000502D6">
              <w:rPr>
                <w:rFonts w:ascii="Times New Roman" w:eastAsia="Times New Roman" w:hAnsi="Times New Roman" w:cs="Times New Roman"/>
                <w:sz w:val="24"/>
                <w:szCs w:val="24"/>
                <w:lang w:eastAsia="ru-RU"/>
              </w:rPr>
              <w:t xml:space="preserve"> другие времена года.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 Объясни значение выражений: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«витать в облаках».</w:t>
            </w:r>
          </w:p>
        </w:tc>
      </w:tr>
      <w:tr w:rsidR="000502D6" w:rsidRPr="000502D6" w:rsidTr="000502D6">
        <w:tc>
          <w:tcPr>
            <w:tcW w:w="2100" w:type="dxa"/>
          </w:tcPr>
          <w:p w:rsidR="000502D6" w:rsidRPr="000502D6" w:rsidRDefault="000502D6" w:rsidP="000502D6">
            <w:pPr>
              <w:spacing w:after="12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 xml:space="preserve">Насекомые </w:t>
            </w:r>
          </w:p>
        </w:tc>
        <w:tc>
          <w:tcPr>
            <w:tcW w:w="3778"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Предметный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насекомые, оса, пчела, шмель, жук, муравей, кузнечик, муха, комар, гусеница, бабочка, личинка, кокон, стрекоза, плавунец, крыло, жало, лапка, усики, рой, улей, гнездо, муравейник, яйца, сачок, тля, роса, жук-дровосек, жук-водомер.</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2. Глагольный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летать, ползать, шевелить, строить, собирать, жалить, жужжать, кусать, прыгать, пищать, стрекотать, ловить.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Словарь признаков: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летающий, полосатый, рогатый, маленький, вредный, полезный, красивый, легкий, сильный, яркий.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Словарь наречий: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быстро, медленно, больно, громко, тихо, высоко.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Антонимы: маленький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большой, громко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тихо, быстро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медленно, вредный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полезный.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прилагательных от существительных (комар </w:t>
            </w:r>
            <w:r w:rsidR="00144EE7">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комариный);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приставочных глаголов (улетел, прилетел);</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существительных с уменьшительно-ласкательными </w:t>
            </w:r>
            <w:r w:rsidRPr="000502D6">
              <w:rPr>
                <w:rFonts w:ascii="Times New Roman" w:eastAsia="Times New Roman" w:hAnsi="Times New Roman" w:cs="Times New Roman"/>
                <w:sz w:val="24"/>
                <w:szCs w:val="24"/>
                <w:lang w:eastAsia="ru-RU"/>
              </w:rPr>
              <w:lastRenderedPageBreak/>
              <w:t>суффиксами (комар</w:t>
            </w:r>
            <w:r w:rsidR="00144EE7">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комарик);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глаголов от существительных (писк</w:t>
            </w:r>
            <w:r w:rsidR="00144EE7">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пищит);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сложных слов (трудолюбивый).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Подбор родстве</w:t>
            </w:r>
            <w:r w:rsidR="00144EE7">
              <w:rPr>
                <w:rFonts w:ascii="Times New Roman" w:eastAsia="Times New Roman" w:hAnsi="Times New Roman" w:cs="Times New Roman"/>
                <w:sz w:val="24"/>
                <w:szCs w:val="24"/>
                <w:lang w:eastAsia="ru-RU"/>
              </w:rPr>
              <w:t xml:space="preserve">нных слов: пчела, </w:t>
            </w:r>
            <w:r w:rsidRPr="000502D6">
              <w:rPr>
                <w:rFonts w:ascii="Times New Roman" w:eastAsia="Times New Roman" w:hAnsi="Times New Roman" w:cs="Times New Roman"/>
                <w:sz w:val="24"/>
                <w:szCs w:val="24"/>
                <w:lang w:eastAsia="ru-RU"/>
              </w:rPr>
              <w:t>муравей.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8. Многозначность: крыло.</w:t>
            </w:r>
          </w:p>
        </w:tc>
        <w:tc>
          <w:tcPr>
            <w:tcW w:w="3941"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Подбор признаков к предмету. 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Согласование существительных и</w:t>
            </w:r>
            <w:r w:rsidR="00144EE7">
              <w:rPr>
                <w:rFonts w:ascii="Times New Roman" w:eastAsia="Times New Roman" w:hAnsi="Times New Roman" w:cs="Times New Roman"/>
                <w:sz w:val="24"/>
                <w:szCs w:val="24"/>
                <w:lang w:eastAsia="ru-RU"/>
              </w:rPr>
              <w:t xml:space="preserve"> прилагательных: муравей трудо</w:t>
            </w:r>
            <w:r w:rsidRPr="000502D6">
              <w:rPr>
                <w:rFonts w:ascii="Times New Roman" w:eastAsia="Times New Roman" w:hAnsi="Times New Roman" w:cs="Times New Roman"/>
                <w:sz w:val="24"/>
                <w:szCs w:val="24"/>
                <w:lang w:eastAsia="ru-RU"/>
              </w:rPr>
              <w:t>любивый.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множественного числа существительных. Оса - осы.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Согласование числительных, местоиме</w:t>
            </w:r>
            <w:r w:rsidR="00144EE7">
              <w:rPr>
                <w:rFonts w:ascii="Times New Roman" w:eastAsia="Times New Roman" w:hAnsi="Times New Roman" w:cs="Times New Roman"/>
                <w:sz w:val="24"/>
                <w:szCs w:val="24"/>
                <w:lang w:eastAsia="ru-RU"/>
              </w:rPr>
              <w:t>ний, наречий с существительными</w:t>
            </w:r>
            <w:r w:rsidRPr="000502D6">
              <w:rPr>
                <w:rFonts w:ascii="Times New Roman" w:eastAsia="Times New Roman" w:hAnsi="Times New Roman" w:cs="Times New Roman"/>
                <w:sz w:val="24"/>
                <w:szCs w:val="24"/>
                <w:lang w:eastAsia="ru-RU"/>
              </w:rPr>
              <w:t>. Один жук, наш улей, много кузнечиков.</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Предлож</w:t>
            </w:r>
            <w:r w:rsidR="00144EE7">
              <w:rPr>
                <w:rFonts w:ascii="Times New Roman" w:eastAsia="Times New Roman" w:hAnsi="Times New Roman" w:cs="Times New Roman"/>
                <w:sz w:val="24"/>
                <w:szCs w:val="24"/>
                <w:lang w:eastAsia="ru-RU"/>
              </w:rPr>
              <w:t>но-пад</w:t>
            </w:r>
            <w:r w:rsidRPr="000502D6">
              <w:rPr>
                <w:rFonts w:ascii="Times New Roman" w:eastAsia="Times New Roman" w:hAnsi="Times New Roman" w:cs="Times New Roman"/>
                <w:sz w:val="24"/>
                <w:szCs w:val="24"/>
                <w:lang w:eastAsia="ru-RU"/>
              </w:rPr>
              <w:t>ежное управление.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(Винительный, творительный, предложный падежи.)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Кого поймал? (муху, кузнечика).</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Что несет муравей? (травинку, листик).</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Куда села муха? (предлог «на»): на стену, на окно.</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Чем поймали бабочку? (сачком, панамкой).</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Кто где живет? (предлоги «в», «на»):</w:t>
            </w:r>
            <w:r>
              <w:rPr>
                <w:rFonts w:ascii="Times New Roman" w:eastAsia="Times New Roman" w:hAnsi="Times New Roman" w:cs="Times New Roman"/>
                <w:sz w:val="24"/>
                <w:szCs w:val="24"/>
                <w:lang w:eastAsia="ru-RU"/>
              </w:rPr>
              <w:t xml:space="preserve"> </w:t>
            </w:r>
            <w:r w:rsidR="000502D6" w:rsidRPr="000502D6">
              <w:rPr>
                <w:rFonts w:ascii="Times New Roman" w:eastAsia="Times New Roman" w:hAnsi="Times New Roman" w:cs="Times New Roman"/>
                <w:sz w:val="24"/>
                <w:szCs w:val="24"/>
                <w:lang w:eastAsia="ru-RU"/>
              </w:rPr>
              <w:t>пчелы в улье, муравей в муравейнике, жук на дереве,</w:t>
            </w:r>
          </w:p>
        </w:tc>
        <w:tc>
          <w:tcPr>
            <w:tcW w:w="2925"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Сравнительно-описательные рассказы (пчела </w:t>
            </w:r>
            <w:r w:rsidR="0008174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оса; оса </w:t>
            </w:r>
            <w:r w:rsidR="0008174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шмель).</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Рассказы по темам:</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Путешестви</w:t>
            </w:r>
            <w:r>
              <w:rPr>
                <w:rFonts w:ascii="Times New Roman" w:eastAsia="Times New Roman" w:hAnsi="Times New Roman" w:cs="Times New Roman"/>
                <w:sz w:val="24"/>
                <w:szCs w:val="24"/>
                <w:lang w:eastAsia="ru-RU"/>
              </w:rPr>
              <w:t>е</w:t>
            </w:r>
            <w:r w:rsidR="000502D6" w:rsidRPr="000502D6">
              <w:rPr>
                <w:rFonts w:ascii="Times New Roman" w:eastAsia="Times New Roman" w:hAnsi="Times New Roman" w:cs="Times New Roman"/>
                <w:sz w:val="24"/>
                <w:szCs w:val="24"/>
                <w:lang w:eastAsia="ru-RU"/>
              </w:rPr>
              <w:t xml:space="preserve"> муравья.</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Жизнь бабочки.</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Жизнь муравейника.</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Жизнь пчел.</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Рассказ о насекомом.</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Зачем нужны насекомые.</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Вред и польза насекомых.</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Если бы я был бабочкой. Если бы я был пчелкой.</w:t>
            </w:r>
          </w:p>
        </w:tc>
        <w:tc>
          <w:tcPr>
            <w:tcW w:w="2991"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w:t>
            </w:r>
            <w:proofErr w:type="spell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(задавая вопросы, угадай предмет по ответам «да»,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Классификация: летающие, ползающие, организованные.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Игры на восприятие цвета, формы,</w:t>
            </w:r>
            <w:r w:rsidR="00144EE7">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размера: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«Узнай предмет по его части».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Проблемные вопросы:</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так называют: муравейник, плавунец, дровосек, водомер.</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«4-й лишний»:</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насекомые</w:t>
            </w:r>
            <w:r>
              <w:rPr>
                <w:rFonts w:ascii="Times New Roman" w:eastAsia="Times New Roman" w:hAnsi="Times New Roman" w:cs="Times New Roman"/>
                <w:sz w:val="24"/>
                <w:szCs w:val="24"/>
                <w:lang w:eastAsia="ru-RU"/>
              </w:rPr>
              <w:t xml:space="preserve"> -</w:t>
            </w:r>
            <w:r w:rsidR="000502D6" w:rsidRPr="000502D6">
              <w:rPr>
                <w:rFonts w:ascii="Times New Roman" w:eastAsia="Times New Roman" w:hAnsi="Times New Roman" w:cs="Times New Roman"/>
                <w:sz w:val="24"/>
                <w:szCs w:val="24"/>
                <w:lang w:eastAsia="ru-RU"/>
              </w:rPr>
              <w:t xml:space="preserve"> птицы;</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летающие насекомые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нет;</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полосатые насекомые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нет;</w:t>
            </w:r>
          </w:p>
          <w:p w:rsidR="000502D6" w:rsidRPr="000502D6" w:rsidRDefault="00144EE7"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жуки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Объясни значение выражений: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«тружусь как пчелка»;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«сделать из мухи слона»;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«как сонная муха»;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«мухи не обидит».</w:t>
            </w:r>
          </w:p>
        </w:tc>
      </w:tr>
      <w:tr w:rsidR="000502D6" w:rsidRPr="000502D6" w:rsidTr="000502D6">
        <w:tc>
          <w:tcPr>
            <w:tcW w:w="2100" w:type="dxa"/>
          </w:tcPr>
          <w:p w:rsidR="000502D6" w:rsidRPr="000502D6" w:rsidRDefault="000502D6" w:rsidP="000502D6">
            <w:pPr>
              <w:spacing w:after="120" w:line="240" w:lineRule="atLeast"/>
              <w:jc w:val="center"/>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Цветы</w:t>
            </w:r>
          </w:p>
        </w:tc>
        <w:tc>
          <w:tcPr>
            <w:tcW w:w="3778"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Предметный словарь: </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цветы, растения, мак, астра, тюльпан, георгин, роза ирис, нарцисс, гладиолус, хризантема, ландыш, фиалка, колокольчик, ромашка, одуванчик, мать-и-мачеха, василек, кувшинка, лилия</w:t>
            </w:r>
            <w:r w:rsidR="00081744">
              <w:rPr>
                <w:rFonts w:ascii="Times New Roman" w:eastAsia="Times New Roman" w:hAnsi="Times New Roman" w:cs="Times New Roman"/>
                <w:sz w:val="24"/>
                <w:szCs w:val="24"/>
                <w:lang w:eastAsia="ru-RU"/>
              </w:rPr>
              <w:t>, незабудка, подснежник, перво</w:t>
            </w:r>
            <w:r w:rsidRPr="000502D6">
              <w:rPr>
                <w:rFonts w:ascii="Times New Roman" w:eastAsia="Times New Roman" w:hAnsi="Times New Roman" w:cs="Times New Roman"/>
                <w:sz w:val="24"/>
                <w:szCs w:val="24"/>
                <w:lang w:eastAsia="ru-RU"/>
              </w:rPr>
              <w:t>цвет, стебель, корень, лист, цветок, бутон, клумба, поле, луг, лес, семечко, луковица, букет, розарий, цветник, цветовод, цветочница.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Глагольный словарь: расти, цвести,</w:t>
            </w:r>
            <w:r w:rsidR="00081744">
              <w:rPr>
                <w:rFonts w:ascii="Times New Roman" w:eastAsia="Times New Roman" w:hAnsi="Times New Roman" w:cs="Times New Roman"/>
                <w:sz w:val="24"/>
                <w:szCs w:val="24"/>
                <w:lang w:eastAsia="ru-RU"/>
              </w:rPr>
              <w:t xml:space="preserve"> опадать, засыхать, раскрывать</w:t>
            </w:r>
            <w:r w:rsidRPr="000502D6">
              <w:rPr>
                <w:rFonts w:ascii="Times New Roman" w:eastAsia="Times New Roman" w:hAnsi="Times New Roman" w:cs="Times New Roman"/>
                <w:sz w:val="24"/>
                <w:szCs w:val="24"/>
                <w:lang w:eastAsia="ru-RU"/>
              </w:rPr>
              <w:t>ся, сажать, выкапывать, срывать, собирать, нюхать.</w:t>
            </w:r>
          </w:p>
          <w:p w:rsidR="000502D6" w:rsidRPr="000502D6" w:rsidRDefault="000502D6" w:rsidP="000502D6">
            <w:pPr>
              <w:tabs>
                <w:tab w:val="right" w:pos="3562"/>
              </w:tabs>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З. Словарь признаков: </w:t>
            </w:r>
            <w:r>
              <w:rPr>
                <w:rFonts w:ascii="Times New Roman" w:eastAsia="Times New Roman" w:hAnsi="Times New Roman" w:cs="Times New Roman"/>
                <w:sz w:val="24"/>
                <w:szCs w:val="24"/>
                <w:lang w:eastAsia="ru-RU"/>
              </w:rPr>
              <w:tab/>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водные, полевые, луговые, садовые, лесные, нежные, ароматный, яркий, красочный, белоснежный, синий, фиолетовый, душистый, красивый, красный, голубой, розовый, бордовый.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Словарь наречий: ярко, рано, быстро, долго.</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Антонимы: яркий </w:t>
            </w:r>
            <w:r w:rsidR="0008174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блеклый, крупный </w:t>
            </w:r>
            <w:r w:rsidR="0008174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мелкий, большой </w:t>
            </w:r>
            <w:r w:rsidR="0008174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маленький, живой - искусственный.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 xml:space="preserve">6. Синоним: клумба </w:t>
            </w:r>
            <w:r w:rsidR="0008174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цветник.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7. Словообразование: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1) прилагательных от существительных (поле </w:t>
            </w:r>
            <w:r w:rsidR="0008174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полевой);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существительных с уменьшительно-ласкательными суффиксами (луг</w:t>
            </w:r>
            <w:r w:rsidR="00081744">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лужок);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4) прилагательных от словосочетаний (день с солнцем </w:t>
            </w:r>
            <w:r w:rsidR="0008174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солнечный);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5) существительных от существительных (роза </w:t>
            </w:r>
            <w:r w:rsidR="0008174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розарий);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б) сложных слов (цветовод, подснежник).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8. Подбор родственных слов: цветок, роза.</w:t>
            </w:r>
          </w:p>
        </w:tc>
        <w:tc>
          <w:tcPr>
            <w:tcW w:w="3941"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lastRenderedPageBreak/>
              <w:t>1. Подбор признаков к предмету. Узнавание предмета по признаку.</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Согласование существительных и прилагательных: колокольчик</w:t>
            </w:r>
            <w:r w:rsidR="00081744">
              <w:rPr>
                <w:rFonts w:ascii="Times New Roman" w:eastAsia="Times New Roman" w:hAnsi="Times New Roman" w:cs="Times New Roman"/>
                <w:sz w:val="24"/>
                <w:szCs w:val="24"/>
                <w:lang w:eastAsia="ru-RU"/>
              </w:rPr>
              <w:t xml:space="preserve"> -</w:t>
            </w:r>
            <w:r w:rsidRPr="000502D6">
              <w:rPr>
                <w:rFonts w:ascii="Times New Roman" w:eastAsia="Times New Roman" w:hAnsi="Times New Roman" w:cs="Times New Roman"/>
                <w:sz w:val="24"/>
                <w:szCs w:val="24"/>
                <w:lang w:eastAsia="ru-RU"/>
              </w:rPr>
              <w:t xml:space="preserve"> голубой.</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Образование множественного числа существительных. Роза - розы.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Согласование числительных, местоиме</w:t>
            </w:r>
            <w:r w:rsidR="00081744">
              <w:rPr>
                <w:rFonts w:ascii="Times New Roman" w:eastAsia="Times New Roman" w:hAnsi="Times New Roman" w:cs="Times New Roman"/>
                <w:sz w:val="24"/>
                <w:szCs w:val="24"/>
                <w:lang w:eastAsia="ru-RU"/>
              </w:rPr>
              <w:t>ний. наречий с существительными</w:t>
            </w:r>
            <w:r w:rsidRPr="000502D6">
              <w:rPr>
                <w:rFonts w:ascii="Times New Roman" w:eastAsia="Times New Roman" w:hAnsi="Times New Roman" w:cs="Times New Roman"/>
                <w:sz w:val="24"/>
                <w:szCs w:val="24"/>
                <w:lang w:eastAsia="ru-RU"/>
              </w:rPr>
              <w:t>. Один мак; моя ромашка; много васильков.</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Предложно-падежно</w:t>
            </w:r>
            <w:r w:rsidR="000502D6" w:rsidRPr="000502D6">
              <w:rPr>
                <w:rFonts w:ascii="Times New Roman" w:eastAsia="Times New Roman" w:hAnsi="Times New Roman" w:cs="Times New Roman"/>
                <w:sz w:val="24"/>
                <w:szCs w:val="24"/>
                <w:lang w:eastAsia="ru-RU"/>
              </w:rPr>
              <w:t>е управление.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(Родительный, дательный, творительный, предложный падежи.)</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Из чего букет? (предлог «из»): из маков.</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Где растут цветы? (предлоги «в», «на», «у», «по», «за»).</w:t>
            </w:r>
          </w:p>
        </w:tc>
        <w:tc>
          <w:tcPr>
            <w:tcW w:w="2925"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Загадки-описания.</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3. Сравнительно-описательные рассказы.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Рассказы по темам:</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Зачем нужны цветы?</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нельзя рвать цветы в лесу?</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Мой любимый цветок.</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люди ухаживают за цветами?</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Посадим цветок.</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Жизнь цветка от семечка до семечка.</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Сказка о клумбе, хвастливом тюльпане и его соседях.</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p>
        </w:tc>
        <w:tc>
          <w:tcPr>
            <w:tcW w:w="2991" w:type="dxa"/>
          </w:tcPr>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1. Загадки.</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2. «Да-</w:t>
            </w:r>
            <w:proofErr w:type="spellStart"/>
            <w:r w:rsidRPr="000502D6">
              <w:rPr>
                <w:rFonts w:ascii="Times New Roman" w:eastAsia="Times New Roman" w:hAnsi="Times New Roman" w:cs="Times New Roman"/>
                <w:sz w:val="24"/>
                <w:szCs w:val="24"/>
                <w:lang w:eastAsia="ru-RU"/>
              </w:rPr>
              <w:t>нетка</w:t>
            </w:r>
            <w:proofErr w:type="spellEnd"/>
            <w:r w:rsidRPr="000502D6">
              <w:rPr>
                <w:rFonts w:ascii="Times New Roman" w:eastAsia="Times New Roman" w:hAnsi="Times New Roman" w:cs="Times New Roman"/>
                <w:sz w:val="24"/>
                <w:szCs w:val="24"/>
                <w:lang w:eastAsia="ru-RU"/>
              </w:rPr>
              <w:t>» (задавая вопросы, угадай предмет по ответам «да», «нет»).</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З. Классификация: садовые, полевые, лесные, водные цветы.</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4. Игры на восприятие цвета, формы. размера:</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 xml:space="preserve">«Подбери цветок к цветовым символам» (сиреневый </w:t>
            </w:r>
            <w:r w:rsidR="0008174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сирень, белый </w:t>
            </w:r>
            <w:r w:rsidR="00081744">
              <w:rPr>
                <w:rFonts w:ascii="Times New Roman" w:eastAsia="Times New Roman" w:hAnsi="Times New Roman" w:cs="Times New Roman"/>
                <w:sz w:val="24"/>
                <w:szCs w:val="24"/>
                <w:lang w:eastAsia="ru-RU"/>
              </w:rPr>
              <w:t>-</w:t>
            </w:r>
            <w:r w:rsidRPr="000502D6">
              <w:rPr>
                <w:rFonts w:ascii="Times New Roman" w:eastAsia="Times New Roman" w:hAnsi="Times New Roman" w:cs="Times New Roman"/>
                <w:sz w:val="24"/>
                <w:szCs w:val="24"/>
                <w:lang w:eastAsia="ru-RU"/>
              </w:rPr>
              <w:t xml:space="preserve"> ландыш).</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«Что изменилось на клумбе?»</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5. Проблемные вопросы:</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Как надолго сохранить срезанные цветы?</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Почему так называют: подснежник, первоцвет, цветочница, колокольчик.</w:t>
            </w:r>
          </w:p>
          <w:p w:rsidR="000502D6" w:rsidRPr="000502D6" w:rsidRDefault="000502D6" w:rsidP="000502D6">
            <w:pPr>
              <w:spacing w:after="0" w:line="240" w:lineRule="atLeast"/>
              <w:rPr>
                <w:rFonts w:ascii="Times New Roman" w:eastAsia="Times New Roman" w:hAnsi="Times New Roman" w:cs="Times New Roman"/>
                <w:sz w:val="24"/>
                <w:szCs w:val="24"/>
                <w:lang w:eastAsia="ru-RU"/>
              </w:rPr>
            </w:pPr>
            <w:r w:rsidRPr="000502D6">
              <w:rPr>
                <w:rFonts w:ascii="Times New Roman" w:eastAsia="Times New Roman" w:hAnsi="Times New Roman" w:cs="Times New Roman"/>
                <w:sz w:val="24"/>
                <w:szCs w:val="24"/>
                <w:lang w:eastAsia="ru-RU"/>
              </w:rPr>
              <w:t>6. «4-й лишний»:</w:t>
            </w:r>
          </w:p>
          <w:p w:rsidR="000502D6" w:rsidRPr="000502D6" w:rsidRDefault="00081744" w:rsidP="000502D6">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цветы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деревья;</w:t>
            </w:r>
          </w:p>
          <w:p w:rsidR="000502D6" w:rsidRPr="000502D6" w:rsidRDefault="00081744" w:rsidP="00081744">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садовые цветы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полевые цветы; лесные цветы </w:t>
            </w:r>
            <w:r>
              <w:rPr>
                <w:rFonts w:ascii="Times New Roman" w:eastAsia="Times New Roman" w:hAnsi="Times New Roman" w:cs="Times New Roman"/>
                <w:sz w:val="24"/>
                <w:szCs w:val="24"/>
                <w:lang w:eastAsia="ru-RU"/>
              </w:rPr>
              <w:t>-</w:t>
            </w:r>
            <w:r w:rsidR="000502D6" w:rsidRPr="000502D6">
              <w:rPr>
                <w:rFonts w:ascii="Times New Roman" w:eastAsia="Times New Roman" w:hAnsi="Times New Roman" w:cs="Times New Roman"/>
                <w:sz w:val="24"/>
                <w:szCs w:val="24"/>
                <w:lang w:eastAsia="ru-RU"/>
              </w:rPr>
              <w:t xml:space="preserve"> цветы, которые растут в водоемах.</w:t>
            </w:r>
          </w:p>
        </w:tc>
      </w:tr>
    </w:tbl>
    <w:p w:rsidR="000502D6" w:rsidRPr="000502D6" w:rsidRDefault="000502D6" w:rsidP="000502D6">
      <w:pPr>
        <w:rPr>
          <w:rFonts w:ascii="Times New Roman" w:eastAsia="Times New Roman" w:hAnsi="Times New Roman" w:cs="Times New Roman"/>
          <w:b/>
          <w:sz w:val="24"/>
          <w:szCs w:val="24"/>
          <w:lang w:eastAsia="ru-RU"/>
        </w:rPr>
      </w:pPr>
    </w:p>
    <w:p w:rsidR="00E6665E" w:rsidRDefault="00E6665E"/>
    <w:p w:rsidR="003654D9" w:rsidRDefault="003654D9"/>
    <w:sectPr w:rsidR="003654D9" w:rsidSect="000502D6">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3">
    <w:nsid w:val="514B79BC"/>
    <w:multiLevelType w:val="hybridMultilevel"/>
    <w:tmpl w:val="6332DAA4"/>
    <w:lvl w:ilvl="0" w:tplc="8A988FFC">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90"/>
    <w:rsid w:val="000502D6"/>
    <w:rsid w:val="00081744"/>
    <w:rsid w:val="00144EE7"/>
    <w:rsid w:val="00173D90"/>
    <w:rsid w:val="00276464"/>
    <w:rsid w:val="003654D9"/>
    <w:rsid w:val="003E2CA4"/>
    <w:rsid w:val="00694651"/>
    <w:rsid w:val="008206B2"/>
    <w:rsid w:val="00E264AE"/>
    <w:rsid w:val="00E4187A"/>
    <w:rsid w:val="00E66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23DCD-8971-46A1-B423-BA215A88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502D6"/>
    <w:pPr>
      <w:keepNext/>
      <w:spacing w:after="0" w:line="240" w:lineRule="auto"/>
      <w:outlineLvl w:val="0"/>
    </w:pPr>
    <w:rPr>
      <w:rFonts w:ascii="Times New Roman" w:eastAsia="Times New Roman" w:hAnsi="Times New Roman" w:cs="Times New Roman"/>
      <w:b/>
      <w:bCs/>
      <w:sz w:val="24"/>
      <w:szCs w:val="24"/>
      <w:lang w:val="x-none" w:eastAsia="x-none"/>
    </w:rPr>
  </w:style>
  <w:style w:type="paragraph" w:styleId="2">
    <w:name w:val="heading 2"/>
    <w:basedOn w:val="a"/>
    <w:next w:val="a"/>
    <w:link w:val="20"/>
    <w:uiPriority w:val="99"/>
    <w:qFormat/>
    <w:rsid w:val="000502D6"/>
    <w:pPr>
      <w:keepNext/>
      <w:spacing w:before="240" w:after="60"/>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0502D6"/>
    <w:pPr>
      <w:keepNext/>
      <w:spacing w:before="240" w:after="60"/>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02D6"/>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uiPriority w:val="99"/>
    <w:rsid w:val="000502D6"/>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0502D6"/>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0502D6"/>
  </w:style>
  <w:style w:type="paragraph" w:styleId="a3">
    <w:name w:val="List Paragraph"/>
    <w:basedOn w:val="a"/>
    <w:uiPriority w:val="34"/>
    <w:qFormat/>
    <w:rsid w:val="000502D6"/>
    <w:pPr>
      <w:ind w:left="720"/>
    </w:pPr>
    <w:rPr>
      <w:rFonts w:ascii="Calibri" w:eastAsia="Times New Roman" w:hAnsi="Calibri" w:cs="Calibri"/>
    </w:rPr>
  </w:style>
  <w:style w:type="table" w:styleId="a4">
    <w:name w:val="Table Grid"/>
    <w:basedOn w:val="a1"/>
    <w:uiPriority w:val="59"/>
    <w:rsid w:val="000502D6"/>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rsid w:val="000502D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Zag11">
    <w:name w:val="Zag_11"/>
    <w:uiPriority w:val="99"/>
    <w:rsid w:val="000502D6"/>
  </w:style>
  <w:style w:type="paragraph" w:customStyle="1" w:styleId="Osnova">
    <w:name w:val="Osnova"/>
    <w:basedOn w:val="a"/>
    <w:uiPriority w:val="99"/>
    <w:rsid w:val="000502D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2">
    <w:name w:val="Абзац списка1"/>
    <w:basedOn w:val="a"/>
    <w:uiPriority w:val="99"/>
    <w:rsid w:val="000502D6"/>
    <w:pPr>
      <w:spacing w:after="0" w:line="240" w:lineRule="auto"/>
      <w:ind w:left="720" w:firstLine="709"/>
      <w:jc w:val="both"/>
    </w:pPr>
    <w:rPr>
      <w:rFonts w:ascii="Calibri" w:eastAsia="Times New Roman" w:hAnsi="Calibri" w:cs="Calibri"/>
      <w:sz w:val="24"/>
      <w:szCs w:val="24"/>
      <w:lang w:val="en-US"/>
    </w:rPr>
  </w:style>
  <w:style w:type="paragraph" w:styleId="a6">
    <w:name w:val="Body Text Indent"/>
    <w:basedOn w:val="a"/>
    <w:link w:val="a7"/>
    <w:uiPriority w:val="99"/>
    <w:rsid w:val="000502D6"/>
    <w:pPr>
      <w:spacing w:after="120" w:line="240" w:lineRule="auto"/>
      <w:ind w:left="283"/>
    </w:pPr>
    <w:rPr>
      <w:rFonts w:ascii="Calibri" w:eastAsia="Times New Roman" w:hAnsi="Calibri" w:cs="Times New Roman"/>
      <w:sz w:val="24"/>
      <w:szCs w:val="24"/>
      <w:lang w:eastAsia="ru-RU"/>
    </w:rPr>
  </w:style>
  <w:style w:type="character" w:customStyle="1" w:styleId="a7">
    <w:name w:val="Основной текст с отступом Знак"/>
    <w:basedOn w:val="a0"/>
    <w:link w:val="a6"/>
    <w:uiPriority w:val="99"/>
    <w:rsid w:val="000502D6"/>
    <w:rPr>
      <w:rFonts w:ascii="Calibri" w:eastAsia="Times New Roman" w:hAnsi="Calibri" w:cs="Times New Roman"/>
      <w:sz w:val="24"/>
      <w:szCs w:val="24"/>
      <w:lang w:eastAsia="ru-RU"/>
    </w:rPr>
  </w:style>
  <w:style w:type="character" w:customStyle="1" w:styleId="BodyTextIndentChar">
    <w:name w:val="Body Text Indent Char"/>
    <w:basedOn w:val="a0"/>
    <w:uiPriority w:val="99"/>
    <w:semiHidden/>
    <w:locked/>
    <w:rsid w:val="000502D6"/>
  </w:style>
  <w:style w:type="paragraph" w:customStyle="1" w:styleId="a8">
    <w:name w:val="Знак"/>
    <w:basedOn w:val="a"/>
    <w:uiPriority w:val="99"/>
    <w:rsid w:val="000502D6"/>
    <w:pPr>
      <w:spacing w:after="160" w:line="240" w:lineRule="exact"/>
    </w:pPr>
    <w:rPr>
      <w:rFonts w:ascii="Verdana" w:eastAsia="Times New Roman" w:hAnsi="Verdana" w:cs="Verdana"/>
      <w:sz w:val="20"/>
      <w:szCs w:val="20"/>
      <w:lang w:val="en-US"/>
    </w:rPr>
  </w:style>
  <w:style w:type="paragraph" w:customStyle="1" w:styleId="ConsNormal">
    <w:name w:val="ConsNormal"/>
    <w:uiPriority w:val="99"/>
    <w:rsid w:val="000502D6"/>
    <w:pPr>
      <w:widowControl w:val="0"/>
      <w:suppressAutoHyphens/>
      <w:autoSpaceDE w:val="0"/>
      <w:spacing w:after="0" w:line="240" w:lineRule="auto"/>
      <w:ind w:firstLine="720"/>
    </w:pPr>
    <w:rPr>
      <w:rFonts w:ascii="Arial" w:eastAsia="Times New Roman" w:hAnsi="Arial" w:cs="Arial"/>
      <w:kern w:val="1"/>
      <w:sz w:val="16"/>
      <w:szCs w:val="16"/>
      <w:lang w:eastAsia="ar-SA"/>
    </w:rPr>
  </w:style>
  <w:style w:type="character" w:styleId="a9">
    <w:name w:val="Strong"/>
    <w:qFormat/>
    <w:rsid w:val="000502D6"/>
    <w:rPr>
      <w:rFonts w:ascii="Times New Roman" w:hAnsi="Times New Roman" w:cs="Times New Roman" w:hint="default"/>
      <w:b/>
      <w:bCs/>
    </w:rPr>
  </w:style>
  <w:style w:type="paragraph" w:styleId="aa">
    <w:name w:val="Body Text"/>
    <w:basedOn w:val="a"/>
    <w:link w:val="ab"/>
    <w:rsid w:val="000502D6"/>
    <w:pPr>
      <w:spacing w:after="120"/>
    </w:pPr>
    <w:rPr>
      <w:rFonts w:ascii="Calibri" w:eastAsia="Times New Roman" w:hAnsi="Calibri" w:cs="Calibri"/>
      <w:lang w:eastAsia="ru-RU"/>
    </w:rPr>
  </w:style>
  <w:style w:type="character" w:customStyle="1" w:styleId="ab">
    <w:name w:val="Основной текст Знак"/>
    <w:basedOn w:val="a0"/>
    <w:link w:val="aa"/>
    <w:rsid w:val="000502D6"/>
    <w:rPr>
      <w:rFonts w:ascii="Calibri" w:eastAsia="Times New Roman" w:hAnsi="Calibri" w:cs="Calibri"/>
      <w:lang w:eastAsia="ru-RU"/>
    </w:rPr>
  </w:style>
  <w:style w:type="paragraph" w:customStyle="1" w:styleId="ac">
    <w:name w:val="Стиль"/>
    <w:rsid w:val="000502D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
    <w:name w:val="Style4"/>
    <w:basedOn w:val="a"/>
    <w:uiPriority w:val="99"/>
    <w:rsid w:val="000502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0502D6"/>
    <w:pPr>
      <w:widowControl w:val="0"/>
      <w:autoSpaceDE w:val="0"/>
      <w:autoSpaceDN w:val="0"/>
      <w:adjustRightInd w:val="0"/>
      <w:spacing w:after="0" w:line="275" w:lineRule="exact"/>
      <w:ind w:firstLine="163"/>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0502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0502D6"/>
    <w:rPr>
      <w:rFonts w:ascii="Times New Roman" w:hAnsi="Times New Roman" w:cs="Times New Roman"/>
      <w:b/>
      <w:bCs/>
      <w:sz w:val="22"/>
      <w:szCs w:val="22"/>
    </w:rPr>
  </w:style>
  <w:style w:type="character" w:customStyle="1" w:styleId="FontStyle12">
    <w:name w:val="Font Style12"/>
    <w:uiPriority w:val="99"/>
    <w:rsid w:val="000502D6"/>
    <w:rPr>
      <w:rFonts w:ascii="Times New Roman" w:hAnsi="Times New Roman" w:cs="Times New Roman"/>
      <w:sz w:val="22"/>
      <w:szCs w:val="22"/>
    </w:rPr>
  </w:style>
  <w:style w:type="paragraph" w:customStyle="1" w:styleId="Style9">
    <w:name w:val="Style9"/>
    <w:basedOn w:val="a"/>
    <w:uiPriority w:val="99"/>
    <w:rsid w:val="000502D6"/>
    <w:pPr>
      <w:widowControl w:val="0"/>
      <w:autoSpaceDE w:val="0"/>
      <w:autoSpaceDN w:val="0"/>
      <w:adjustRightInd w:val="0"/>
      <w:spacing w:after="0" w:line="278" w:lineRule="exact"/>
      <w:ind w:firstLine="163"/>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0502D6"/>
    <w:pPr>
      <w:widowControl w:val="0"/>
      <w:autoSpaceDE w:val="0"/>
      <w:autoSpaceDN w:val="0"/>
      <w:adjustRightInd w:val="0"/>
      <w:spacing w:after="0" w:line="275" w:lineRule="exact"/>
      <w:ind w:firstLine="158"/>
    </w:pPr>
    <w:rPr>
      <w:rFonts w:ascii="Times New Roman" w:eastAsia="Times New Roman" w:hAnsi="Times New Roman" w:cs="Times New Roman"/>
      <w:sz w:val="24"/>
      <w:szCs w:val="24"/>
      <w:lang w:eastAsia="ru-RU"/>
    </w:rPr>
  </w:style>
  <w:style w:type="character" w:customStyle="1" w:styleId="FontStyle21">
    <w:name w:val="Font Style21"/>
    <w:uiPriority w:val="99"/>
    <w:rsid w:val="000502D6"/>
    <w:rPr>
      <w:rFonts w:ascii="Times New Roman" w:hAnsi="Times New Roman" w:cs="Times New Roman"/>
      <w:b/>
      <w:bCs/>
      <w:sz w:val="22"/>
      <w:szCs w:val="22"/>
    </w:rPr>
  </w:style>
  <w:style w:type="character" w:customStyle="1" w:styleId="FontStyle22">
    <w:name w:val="Font Style22"/>
    <w:uiPriority w:val="99"/>
    <w:rsid w:val="000502D6"/>
    <w:rPr>
      <w:rFonts w:ascii="Times New Roman" w:hAnsi="Times New Roman" w:cs="Times New Roman"/>
      <w:sz w:val="22"/>
      <w:szCs w:val="22"/>
    </w:rPr>
  </w:style>
  <w:style w:type="character" w:customStyle="1" w:styleId="FontStyle26">
    <w:name w:val="Font Style26"/>
    <w:uiPriority w:val="99"/>
    <w:rsid w:val="000502D6"/>
    <w:rPr>
      <w:rFonts w:ascii="Times New Roman" w:hAnsi="Times New Roman" w:cs="Times New Roman"/>
      <w:b/>
      <w:bCs/>
      <w:sz w:val="22"/>
      <w:szCs w:val="22"/>
    </w:rPr>
  </w:style>
  <w:style w:type="paragraph" w:styleId="ad">
    <w:name w:val="header"/>
    <w:basedOn w:val="a"/>
    <w:link w:val="ae"/>
    <w:uiPriority w:val="99"/>
    <w:unhideWhenUsed/>
    <w:rsid w:val="000502D6"/>
    <w:pPr>
      <w:tabs>
        <w:tab w:val="center" w:pos="4677"/>
        <w:tab w:val="right" w:pos="9355"/>
      </w:tabs>
    </w:pPr>
    <w:rPr>
      <w:rFonts w:ascii="Calibri" w:eastAsia="Times New Roman" w:hAnsi="Calibri" w:cs="Calibri"/>
      <w:lang w:eastAsia="ru-RU"/>
    </w:rPr>
  </w:style>
  <w:style w:type="character" w:customStyle="1" w:styleId="ae">
    <w:name w:val="Верхний колонтитул Знак"/>
    <w:basedOn w:val="a0"/>
    <w:link w:val="ad"/>
    <w:uiPriority w:val="99"/>
    <w:rsid w:val="000502D6"/>
    <w:rPr>
      <w:rFonts w:ascii="Calibri" w:eastAsia="Times New Roman" w:hAnsi="Calibri" w:cs="Calibri"/>
      <w:lang w:eastAsia="ru-RU"/>
    </w:rPr>
  </w:style>
  <w:style w:type="paragraph" w:styleId="af">
    <w:name w:val="footer"/>
    <w:basedOn w:val="a"/>
    <w:link w:val="af0"/>
    <w:uiPriority w:val="99"/>
    <w:unhideWhenUsed/>
    <w:rsid w:val="000502D6"/>
    <w:pPr>
      <w:tabs>
        <w:tab w:val="center" w:pos="4677"/>
        <w:tab w:val="right" w:pos="9355"/>
      </w:tabs>
    </w:pPr>
    <w:rPr>
      <w:rFonts w:ascii="Calibri" w:eastAsia="Times New Roman" w:hAnsi="Calibri" w:cs="Calibri"/>
      <w:lang w:eastAsia="ru-RU"/>
    </w:rPr>
  </w:style>
  <w:style w:type="character" w:customStyle="1" w:styleId="af0">
    <w:name w:val="Нижний колонтитул Знак"/>
    <w:basedOn w:val="a0"/>
    <w:link w:val="af"/>
    <w:uiPriority w:val="99"/>
    <w:rsid w:val="000502D6"/>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2522A-D3EC-4D84-8A70-64E29BCC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34</Pages>
  <Words>10116</Words>
  <Characters>57666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User</cp:lastModifiedBy>
  <cp:revision>6</cp:revision>
  <dcterms:created xsi:type="dcterms:W3CDTF">2015-10-22T07:45:00Z</dcterms:created>
  <dcterms:modified xsi:type="dcterms:W3CDTF">2019-07-29T14:15:00Z</dcterms:modified>
</cp:coreProperties>
</file>